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BFA5F" w14:textId="77777777" w:rsidR="00CB32D0" w:rsidRDefault="00CB32D0" w:rsidP="007531EC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Cs/>
          <w:sz w:val="20"/>
          <w:szCs w:val="20"/>
        </w:rPr>
      </w:pPr>
    </w:p>
    <w:p w14:paraId="70BDFFD5" w14:textId="77777777" w:rsidR="00E76FDC" w:rsidRDefault="00E76FDC" w:rsidP="007531EC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Cs/>
          <w:sz w:val="20"/>
          <w:szCs w:val="20"/>
        </w:rPr>
      </w:pPr>
    </w:p>
    <w:p w14:paraId="2E7C5642" w14:textId="77777777" w:rsidR="00E76FDC" w:rsidRPr="0037358D" w:rsidRDefault="00E76FDC" w:rsidP="007531EC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Cs/>
          <w:sz w:val="20"/>
          <w:szCs w:val="20"/>
        </w:rPr>
      </w:pPr>
    </w:p>
    <w:p w14:paraId="018F8605" w14:textId="77777777" w:rsidR="00AE76C4" w:rsidRPr="0037358D" w:rsidRDefault="00AE76C4" w:rsidP="00AE76C4">
      <w:pPr>
        <w:suppressAutoHyphens/>
        <w:ind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7F008D1" w14:textId="77777777" w:rsidR="00AE76C4" w:rsidRPr="008A391E" w:rsidRDefault="00AE76C4" w:rsidP="00AE76C4">
      <w:pPr>
        <w:suppressAutoHyphens/>
        <w:jc w:val="right"/>
        <w:rPr>
          <w:b/>
          <w:caps/>
          <w:sz w:val="20"/>
          <w:szCs w:val="20"/>
          <w:lang w:eastAsia="ar-SA"/>
        </w:rPr>
      </w:pPr>
      <w:r w:rsidRPr="008A391E">
        <w:rPr>
          <w:b/>
          <w:caps/>
          <w:sz w:val="20"/>
          <w:szCs w:val="20"/>
          <w:lang w:eastAsia="ar-SA"/>
        </w:rPr>
        <w:t>al dirigente scolastico</w:t>
      </w:r>
    </w:p>
    <w:p w14:paraId="004CAB05" w14:textId="032E39BD" w:rsidR="00AE76C4" w:rsidRPr="008A391E" w:rsidRDefault="008A391E" w:rsidP="008A391E">
      <w:pPr>
        <w:suppressAutoHyphens/>
        <w:jc w:val="right"/>
        <w:rPr>
          <w:b/>
          <w:sz w:val="20"/>
          <w:szCs w:val="20"/>
          <w:lang w:eastAsia="ar-SA"/>
        </w:rPr>
      </w:pPr>
      <w:r w:rsidRPr="008A391E">
        <w:rPr>
          <w:b/>
          <w:caps/>
          <w:sz w:val="20"/>
          <w:szCs w:val="20"/>
          <w:lang w:eastAsia="ar-SA"/>
        </w:rPr>
        <w:t xml:space="preserve">                                                      IC MATTEO RICCI - ROMA</w:t>
      </w:r>
    </w:p>
    <w:p w14:paraId="18498E19" w14:textId="77777777" w:rsidR="00AE76C4" w:rsidRDefault="00AE76C4" w:rsidP="00AE76C4">
      <w:pPr>
        <w:suppressAutoHyphens/>
        <w:ind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013A3B6" w14:textId="77777777" w:rsidR="00B71487" w:rsidRPr="0037358D" w:rsidRDefault="00B71487" w:rsidP="00AE76C4">
      <w:pPr>
        <w:suppressAutoHyphens/>
        <w:ind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8DD2029" w14:textId="77777777" w:rsidR="00AE76C4" w:rsidRPr="0037358D" w:rsidRDefault="00AE76C4" w:rsidP="00AE76C4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3627AD40" w14:textId="7B936052" w:rsidR="00AE76C4" w:rsidRPr="00CB539D" w:rsidRDefault="00E6058C" w:rsidP="0037358D">
      <w:pPr>
        <w:suppressAutoHyphens/>
        <w:spacing w:line="480" w:lineRule="auto"/>
        <w:jc w:val="both"/>
        <w:rPr>
          <w:sz w:val="22"/>
          <w:szCs w:val="22"/>
          <w:lang w:eastAsia="ar-SA"/>
        </w:rPr>
      </w:pPr>
      <w:r w:rsidRPr="00CB539D">
        <w:rPr>
          <w:sz w:val="22"/>
          <w:szCs w:val="22"/>
          <w:lang w:eastAsia="ar-SA"/>
        </w:rPr>
        <w:t>__</w:t>
      </w:r>
      <w:r w:rsidR="00AE76C4" w:rsidRPr="00CB539D">
        <w:rPr>
          <w:sz w:val="22"/>
          <w:szCs w:val="22"/>
          <w:lang w:eastAsia="ar-SA"/>
        </w:rPr>
        <w:t xml:space="preserve"> </w:t>
      </w:r>
      <w:proofErr w:type="spellStart"/>
      <w:r w:rsidR="00AE76C4" w:rsidRPr="00CB539D">
        <w:rPr>
          <w:sz w:val="22"/>
          <w:szCs w:val="22"/>
          <w:lang w:eastAsia="ar-SA"/>
        </w:rPr>
        <w:t>sottoscritt</w:t>
      </w:r>
      <w:proofErr w:type="spellEnd"/>
      <w:r w:rsidR="00AE76C4" w:rsidRPr="00CB539D">
        <w:rPr>
          <w:sz w:val="22"/>
          <w:szCs w:val="22"/>
          <w:lang w:eastAsia="ar-SA"/>
        </w:rPr>
        <w:t xml:space="preserve">__ </w:t>
      </w:r>
      <w:r w:rsidR="00AE76C4" w:rsidRPr="00CB539D">
        <w:rPr>
          <w:b/>
          <w:sz w:val="22"/>
          <w:szCs w:val="22"/>
          <w:lang w:eastAsia="ar-SA"/>
        </w:rPr>
        <w:t xml:space="preserve"> </w:t>
      </w:r>
      <w:r w:rsidR="00AE76C4" w:rsidRPr="00A46C8A">
        <w:rPr>
          <w:bCs/>
          <w:sz w:val="22"/>
          <w:szCs w:val="22"/>
          <w:lang w:eastAsia="ar-SA"/>
        </w:rPr>
        <w:t>_________________________________</w:t>
      </w:r>
      <w:r w:rsidR="007A6607" w:rsidRPr="00A46C8A">
        <w:rPr>
          <w:bCs/>
          <w:sz w:val="22"/>
          <w:szCs w:val="22"/>
          <w:lang w:eastAsia="ar-SA"/>
        </w:rPr>
        <w:t>______</w:t>
      </w:r>
      <w:r w:rsidR="00AE76C4" w:rsidRPr="00A46C8A">
        <w:rPr>
          <w:bCs/>
          <w:sz w:val="22"/>
          <w:szCs w:val="22"/>
          <w:lang w:eastAsia="ar-SA"/>
        </w:rPr>
        <w:t>__</w:t>
      </w:r>
      <w:r w:rsidR="00B71487" w:rsidRPr="00CB539D">
        <w:rPr>
          <w:b/>
          <w:sz w:val="22"/>
          <w:szCs w:val="22"/>
          <w:lang w:eastAsia="ar-SA"/>
        </w:rPr>
        <w:t>,</w:t>
      </w:r>
      <w:r w:rsidR="00AE76C4" w:rsidRPr="00CB539D">
        <w:rPr>
          <w:sz w:val="22"/>
          <w:szCs w:val="22"/>
          <w:lang w:eastAsia="ar-SA"/>
        </w:rPr>
        <w:t xml:space="preserve"> in servizio presso codesta istituzione scolastica in qualità di docente</w:t>
      </w:r>
      <w:r w:rsidR="00E76FDC">
        <w:rPr>
          <w:sz w:val="22"/>
          <w:szCs w:val="22"/>
          <w:lang w:eastAsia="ar-SA"/>
        </w:rPr>
        <w:t xml:space="preserve"> di scuola_______________________</w:t>
      </w:r>
      <w:r w:rsidR="00AE76C4" w:rsidRPr="00CB539D">
        <w:rPr>
          <w:sz w:val="22"/>
          <w:szCs w:val="22"/>
          <w:lang w:eastAsia="ar-SA"/>
        </w:rPr>
        <w:t xml:space="preserve"> con contratto di lavoro a tempo _______</w:t>
      </w:r>
      <w:r w:rsidR="007A6607" w:rsidRPr="00CB539D">
        <w:rPr>
          <w:sz w:val="22"/>
          <w:szCs w:val="22"/>
          <w:lang w:eastAsia="ar-SA"/>
        </w:rPr>
        <w:t>______</w:t>
      </w:r>
      <w:r w:rsidR="00AE76C4" w:rsidRPr="00CB539D">
        <w:rPr>
          <w:sz w:val="22"/>
          <w:szCs w:val="22"/>
          <w:lang w:eastAsia="ar-SA"/>
        </w:rPr>
        <w:t>_____</w:t>
      </w:r>
      <w:r w:rsidR="00A46C8A">
        <w:rPr>
          <w:sz w:val="22"/>
          <w:szCs w:val="22"/>
          <w:lang w:eastAsia="ar-SA"/>
        </w:rPr>
        <w:t>________</w:t>
      </w:r>
      <w:r w:rsidR="00B71487" w:rsidRPr="00CB539D">
        <w:rPr>
          <w:sz w:val="22"/>
          <w:szCs w:val="22"/>
          <w:lang w:eastAsia="ar-SA"/>
        </w:rPr>
        <w:t>,</w:t>
      </w:r>
      <w:r w:rsidR="00AE76C4" w:rsidRPr="00CB539D">
        <w:rPr>
          <w:sz w:val="22"/>
          <w:szCs w:val="22"/>
          <w:lang w:eastAsia="ar-SA"/>
        </w:rPr>
        <w:t xml:space="preserve"> </w:t>
      </w:r>
      <w:r w:rsidR="00B72DD4" w:rsidRPr="00B72DD4">
        <w:rPr>
          <w:sz w:val="22"/>
          <w:szCs w:val="22"/>
          <w:lang w:eastAsia="ar-SA"/>
        </w:rPr>
        <w:t>ai sensi dell’art. 33 del C.C.N.L. Comparto Scuola del 29/11/2007,</w:t>
      </w:r>
      <w:r w:rsidR="00AE76C4" w:rsidRPr="00CB539D">
        <w:rPr>
          <w:sz w:val="22"/>
          <w:szCs w:val="22"/>
          <w:lang w:eastAsia="ar-SA"/>
        </w:rPr>
        <w:t>e sulla base di quanto deliberato dal</w:t>
      </w:r>
      <w:r w:rsidR="00203094" w:rsidRPr="00CB539D">
        <w:rPr>
          <w:sz w:val="22"/>
          <w:szCs w:val="22"/>
          <w:lang w:eastAsia="ar-SA"/>
        </w:rPr>
        <w:t xml:space="preserve"> Collegio dei Docenti in data 0</w:t>
      </w:r>
      <w:r w:rsidR="00CA1AE2">
        <w:rPr>
          <w:sz w:val="22"/>
          <w:szCs w:val="22"/>
          <w:lang w:eastAsia="ar-SA"/>
        </w:rPr>
        <w:t>1</w:t>
      </w:r>
      <w:r w:rsidR="00203094" w:rsidRPr="00CB539D">
        <w:rPr>
          <w:sz w:val="22"/>
          <w:szCs w:val="22"/>
          <w:lang w:eastAsia="ar-SA"/>
        </w:rPr>
        <w:t>/09/20</w:t>
      </w:r>
      <w:r w:rsidR="009E01CC" w:rsidRPr="00CB539D">
        <w:rPr>
          <w:sz w:val="22"/>
          <w:szCs w:val="22"/>
          <w:lang w:eastAsia="ar-SA"/>
        </w:rPr>
        <w:t>2</w:t>
      </w:r>
      <w:r w:rsidR="00CA1AE2">
        <w:rPr>
          <w:sz w:val="22"/>
          <w:szCs w:val="22"/>
          <w:lang w:eastAsia="ar-SA"/>
        </w:rPr>
        <w:t>5</w:t>
      </w:r>
      <w:r w:rsidR="00AE76C4" w:rsidRPr="00CB539D">
        <w:rPr>
          <w:sz w:val="22"/>
          <w:szCs w:val="22"/>
          <w:lang w:eastAsia="ar-SA"/>
        </w:rPr>
        <w:t>,</w:t>
      </w:r>
    </w:p>
    <w:p w14:paraId="2B2E52EF" w14:textId="77777777" w:rsidR="00AE76C4" w:rsidRPr="00CB539D" w:rsidRDefault="00AE76C4" w:rsidP="00AE76C4">
      <w:pPr>
        <w:suppressAutoHyphens/>
        <w:jc w:val="center"/>
        <w:rPr>
          <w:b/>
          <w:sz w:val="22"/>
          <w:szCs w:val="22"/>
          <w:lang w:eastAsia="ar-SA"/>
        </w:rPr>
      </w:pPr>
      <w:r w:rsidRPr="00CB539D">
        <w:rPr>
          <w:b/>
          <w:sz w:val="22"/>
          <w:szCs w:val="22"/>
          <w:lang w:eastAsia="ar-SA"/>
        </w:rPr>
        <w:t>DICHIARA</w:t>
      </w:r>
    </w:p>
    <w:p w14:paraId="2B3056C5" w14:textId="77777777" w:rsidR="00AE76C4" w:rsidRPr="00CB539D" w:rsidRDefault="00AE76C4" w:rsidP="00AE76C4">
      <w:pPr>
        <w:suppressAutoHyphens/>
        <w:jc w:val="both"/>
        <w:rPr>
          <w:sz w:val="22"/>
          <w:szCs w:val="22"/>
          <w:lang w:eastAsia="ar-SA"/>
        </w:rPr>
      </w:pPr>
    </w:p>
    <w:p w14:paraId="787D8307" w14:textId="77777777" w:rsidR="00AE76C4" w:rsidRDefault="00AE76C4" w:rsidP="00AE76C4">
      <w:pPr>
        <w:suppressAutoHyphens/>
        <w:jc w:val="both"/>
        <w:rPr>
          <w:sz w:val="22"/>
          <w:szCs w:val="22"/>
          <w:lang w:eastAsia="ar-SA"/>
        </w:rPr>
      </w:pPr>
      <w:r w:rsidRPr="00CB539D">
        <w:rPr>
          <w:sz w:val="22"/>
          <w:szCs w:val="22"/>
          <w:lang w:eastAsia="ar-SA"/>
        </w:rPr>
        <w:t xml:space="preserve">la propria disponibilità a ricoprire l’incarico per la seguente Funzione Strumentale: </w:t>
      </w:r>
    </w:p>
    <w:p w14:paraId="32EC262B" w14:textId="1E1CF4EC" w:rsidR="00CB539D" w:rsidRPr="00CB539D" w:rsidRDefault="00CB539D" w:rsidP="00AE76C4">
      <w:pPr>
        <w:suppressAutoHyphens/>
        <w:jc w:val="both"/>
        <w:rPr>
          <w:i/>
          <w:iCs/>
          <w:sz w:val="20"/>
          <w:szCs w:val="20"/>
          <w:lang w:eastAsia="ar-SA"/>
        </w:rPr>
      </w:pPr>
      <w:r w:rsidRPr="00CB539D">
        <w:rPr>
          <w:i/>
          <w:iCs/>
          <w:sz w:val="20"/>
          <w:szCs w:val="20"/>
          <w:lang w:eastAsia="ar-SA"/>
        </w:rPr>
        <w:t>indicare l’area d’interesse</w:t>
      </w:r>
    </w:p>
    <w:p w14:paraId="02189DFB" w14:textId="77777777" w:rsidR="00AE76C4" w:rsidRPr="0037358D" w:rsidRDefault="00AE76C4" w:rsidP="00AE76C4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W w:w="96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9"/>
        <w:gridCol w:w="6579"/>
      </w:tblGrid>
      <w:tr w:rsidR="00AE76C4" w:rsidRPr="0037358D" w14:paraId="6161461C" w14:textId="77777777" w:rsidTr="00CB539D">
        <w:trPr>
          <w:trHeight w:val="515"/>
        </w:trPr>
        <w:tc>
          <w:tcPr>
            <w:tcW w:w="3059" w:type="dxa"/>
          </w:tcPr>
          <w:p w14:paraId="0571522C" w14:textId="71792EEB" w:rsidR="00AE76C4" w:rsidRPr="00CB539D" w:rsidRDefault="00B71487" w:rsidP="004876A3">
            <w:pPr>
              <w:suppressLineNumbers/>
              <w:suppressAutoHyphens/>
              <w:rPr>
                <w:b/>
                <w:sz w:val="22"/>
                <w:szCs w:val="22"/>
                <w:lang w:eastAsia="ar-SA"/>
              </w:rPr>
            </w:pPr>
            <w:r w:rsidRPr="00CB539D">
              <w:rPr>
                <w:b/>
                <w:sz w:val="22"/>
                <w:szCs w:val="22"/>
                <w:lang w:eastAsia="ar-SA"/>
              </w:rPr>
              <w:sym w:font="Wingdings" w:char="F0A8"/>
            </w:r>
            <w:r w:rsidR="00815E20" w:rsidRPr="00CB539D">
              <w:rPr>
                <w:b/>
                <w:sz w:val="22"/>
                <w:szCs w:val="22"/>
                <w:lang w:eastAsia="ar-SA"/>
              </w:rPr>
              <w:t xml:space="preserve">  Area 1</w:t>
            </w:r>
          </w:p>
          <w:p w14:paraId="676A0700" w14:textId="248ACACD" w:rsidR="00880B9F" w:rsidRPr="00CB539D" w:rsidRDefault="00B71487" w:rsidP="00B71487">
            <w:pPr>
              <w:suppressLineNumbers/>
              <w:suppressAutoHyphens/>
              <w:rPr>
                <w:b/>
                <w:sz w:val="22"/>
                <w:szCs w:val="22"/>
                <w:lang w:eastAsia="ar-SA"/>
              </w:rPr>
            </w:pPr>
            <w:r w:rsidRPr="00CB539D">
              <w:rPr>
                <w:b/>
                <w:sz w:val="22"/>
                <w:szCs w:val="22"/>
                <w:lang w:eastAsia="ar-SA"/>
              </w:rPr>
              <w:t xml:space="preserve">    </w:t>
            </w:r>
          </w:p>
        </w:tc>
        <w:tc>
          <w:tcPr>
            <w:tcW w:w="6579" w:type="dxa"/>
          </w:tcPr>
          <w:p w14:paraId="7FB20744" w14:textId="77777777" w:rsidR="00642707" w:rsidRDefault="00CB539D" w:rsidP="00CB539D">
            <w:pPr>
              <w:suppressAutoHyphens/>
              <w:rPr>
                <w:sz w:val="22"/>
                <w:szCs w:val="22"/>
                <w:lang w:eastAsia="ar-SA"/>
              </w:rPr>
            </w:pPr>
            <w:r w:rsidRPr="00CB539D">
              <w:rPr>
                <w:sz w:val="22"/>
                <w:szCs w:val="22"/>
                <w:lang w:eastAsia="ar-SA"/>
              </w:rPr>
              <w:t>PTOF, VALUTAZIONE E AUTOVALUTAZIONE DI ISTITUTO</w:t>
            </w:r>
          </w:p>
          <w:p w14:paraId="1A419797" w14:textId="3CD70702" w:rsidR="00CB539D" w:rsidRPr="00CB539D" w:rsidRDefault="00CB539D" w:rsidP="00CB539D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(1 docente)</w:t>
            </w:r>
          </w:p>
        </w:tc>
      </w:tr>
      <w:tr w:rsidR="00BE1279" w:rsidRPr="0037358D" w14:paraId="0B95F005" w14:textId="77777777" w:rsidTr="00B71487">
        <w:tc>
          <w:tcPr>
            <w:tcW w:w="3059" w:type="dxa"/>
          </w:tcPr>
          <w:p w14:paraId="6BCB7A3C" w14:textId="2D2924CD" w:rsidR="00BE1279" w:rsidRPr="00CB539D" w:rsidRDefault="00B71487" w:rsidP="004876A3">
            <w:pPr>
              <w:suppressLineNumbers/>
              <w:suppressAutoHyphens/>
              <w:rPr>
                <w:b/>
                <w:sz w:val="22"/>
                <w:szCs w:val="22"/>
                <w:lang w:eastAsia="ar-SA"/>
              </w:rPr>
            </w:pPr>
            <w:r w:rsidRPr="00CB539D">
              <w:rPr>
                <w:b/>
                <w:sz w:val="22"/>
                <w:szCs w:val="22"/>
                <w:lang w:eastAsia="ar-SA"/>
              </w:rPr>
              <w:sym w:font="Wingdings" w:char="F0A8"/>
            </w:r>
            <w:r w:rsidR="00815E20" w:rsidRPr="00CB539D">
              <w:rPr>
                <w:b/>
                <w:sz w:val="22"/>
                <w:szCs w:val="22"/>
                <w:lang w:eastAsia="ar-SA"/>
              </w:rPr>
              <w:t xml:space="preserve">  Area 2</w:t>
            </w:r>
          </w:p>
          <w:p w14:paraId="781D365F" w14:textId="00E6EDF2" w:rsidR="00880B9F" w:rsidRPr="00CB539D" w:rsidRDefault="00B71487" w:rsidP="00633067">
            <w:pPr>
              <w:suppressLineNumbers/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B539D">
              <w:rPr>
                <w:b/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6579" w:type="dxa"/>
          </w:tcPr>
          <w:p w14:paraId="53332006" w14:textId="77777777" w:rsidR="00BE1279" w:rsidRDefault="00CB539D" w:rsidP="00CB539D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INCLUSIONE</w:t>
            </w:r>
          </w:p>
          <w:p w14:paraId="26D9C637" w14:textId="31D55A68" w:rsidR="00CB539D" w:rsidRPr="00CB539D" w:rsidRDefault="00CB539D" w:rsidP="00CB539D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(1 docente)</w:t>
            </w:r>
          </w:p>
        </w:tc>
      </w:tr>
      <w:tr w:rsidR="00D21423" w:rsidRPr="0037358D" w14:paraId="03E048C5" w14:textId="77777777" w:rsidTr="00B71487">
        <w:tc>
          <w:tcPr>
            <w:tcW w:w="3059" w:type="dxa"/>
          </w:tcPr>
          <w:p w14:paraId="7E310B43" w14:textId="2212A164" w:rsidR="00B71487" w:rsidRPr="00CB539D" w:rsidRDefault="00B71487" w:rsidP="00B71487">
            <w:pPr>
              <w:suppressLineNumbers/>
              <w:suppressAutoHyphens/>
              <w:rPr>
                <w:b/>
                <w:sz w:val="22"/>
                <w:szCs w:val="22"/>
                <w:lang w:eastAsia="ar-SA"/>
              </w:rPr>
            </w:pPr>
            <w:r w:rsidRPr="00CB539D">
              <w:rPr>
                <w:b/>
                <w:sz w:val="22"/>
                <w:szCs w:val="22"/>
                <w:lang w:eastAsia="ar-SA"/>
              </w:rPr>
              <w:sym w:font="Wingdings" w:char="F0A8"/>
            </w:r>
            <w:r w:rsidR="00815E20" w:rsidRPr="00CB539D">
              <w:rPr>
                <w:b/>
                <w:sz w:val="22"/>
                <w:szCs w:val="22"/>
                <w:lang w:eastAsia="ar-SA"/>
              </w:rPr>
              <w:t xml:space="preserve">  Area </w:t>
            </w:r>
            <w:r w:rsidRPr="00CB539D">
              <w:rPr>
                <w:b/>
                <w:sz w:val="22"/>
                <w:szCs w:val="22"/>
                <w:lang w:eastAsia="ar-SA"/>
              </w:rPr>
              <w:t>3</w:t>
            </w:r>
          </w:p>
          <w:p w14:paraId="6CD2DEC4" w14:textId="364303F4" w:rsidR="00633067" w:rsidRPr="00CB539D" w:rsidRDefault="00B71487" w:rsidP="00B71487">
            <w:pPr>
              <w:suppressLineNumbers/>
              <w:suppressAutoHyphens/>
              <w:rPr>
                <w:b/>
                <w:sz w:val="22"/>
                <w:szCs w:val="22"/>
                <w:lang w:eastAsia="ar-SA"/>
              </w:rPr>
            </w:pPr>
            <w:r w:rsidRPr="00CB539D">
              <w:rPr>
                <w:b/>
                <w:sz w:val="22"/>
                <w:szCs w:val="22"/>
                <w:lang w:eastAsia="ar-SA"/>
              </w:rPr>
              <w:t xml:space="preserve">      </w:t>
            </w:r>
          </w:p>
        </w:tc>
        <w:tc>
          <w:tcPr>
            <w:tcW w:w="6579" w:type="dxa"/>
          </w:tcPr>
          <w:p w14:paraId="2704ED98" w14:textId="595FA8A5" w:rsidR="00880B9F" w:rsidRDefault="00CB539D" w:rsidP="00CB539D">
            <w:pPr>
              <w:suppressAutoHyphens/>
              <w:rPr>
                <w:sz w:val="22"/>
                <w:szCs w:val="22"/>
                <w:lang w:eastAsia="ar-SA"/>
              </w:rPr>
            </w:pPr>
            <w:r w:rsidRPr="00CB539D">
              <w:rPr>
                <w:sz w:val="22"/>
                <w:szCs w:val="22"/>
                <w:lang w:eastAsia="ar-SA"/>
              </w:rPr>
              <w:t>FORMAZIONE</w:t>
            </w:r>
            <w:r w:rsidR="00034C7A">
              <w:rPr>
                <w:sz w:val="22"/>
                <w:szCs w:val="22"/>
                <w:lang w:eastAsia="ar-SA"/>
              </w:rPr>
              <w:t xml:space="preserve">, </w:t>
            </w:r>
            <w:r w:rsidRPr="00CB539D">
              <w:rPr>
                <w:sz w:val="22"/>
                <w:szCs w:val="22"/>
                <w:lang w:eastAsia="ar-SA"/>
              </w:rPr>
              <w:t>AGGIORNAMENTO</w:t>
            </w:r>
            <w:r w:rsidR="00034C7A">
              <w:rPr>
                <w:sz w:val="22"/>
                <w:szCs w:val="22"/>
                <w:lang w:eastAsia="ar-SA"/>
              </w:rPr>
              <w:t xml:space="preserve"> E SUPPORTO DOCENTI</w:t>
            </w:r>
          </w:p>
          <w:p w14:paraId="31361C16" w14:textId="6908EFD8" w:rsidR="00CB539D" w:rsidRPr="00CB539D" w:rsidRDefault="00CB539D" w:rsidP="00CB539D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(1 docente)</w:t>
            </w:r>
          </w:p>
        </w:tc>
      </w:tr>
      <w:tr w:rsidR="00CB539D" w:rsidRPr="0037358D" w14:paraId="35B74C42" w14:textId="77777777" w:rsidTr="00B71487">
        <w:tc>
          <w:tcPr>
            <w:tcW w:w="3059" w:type="dxa"/>
          </w:tcPr>
          <w:p w14:paraId="10E73711" w14:textId="3908DDFB" w:rsidR="00CB539D" w:rsidRDefault="00CB539D" w:rsidP="00CB539D">
            <w:pPr>
              <w:suppressLineNumbers/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sym w:font="Wingdings" w:char="F0A8"/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 Area 4</w:t>
            </w:r>
          </w:p>
          <w:p w14:paraId="750221BF" w14:textId="77777777" w:rsidR="00CB539D" w:rsidRDefault="00CB539D" w:rsidP="00B71487">
            <w:pPr>
              <w:suppressLineNumbers/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579" w:type="dxa"/>
          </w:tcPr>
          <w:p w14:paraId="7623EC05" w14:textId="77777777" w:rsidR="00CB539D" w:rsidRDefault="00CB539D" w:rsidP="00D21423">
            <w:pPr>
              <w:suppressLineNumbers/>
              <w:suppressAutoHyphens/>
              <w:rPr>
                <w:sz w:val="22"/>
                <w:szCs w:val="22"/>
                <w:lang w:eastAsia="ar-SA"/>
              </w:rPr>
            </w:pPr>
            <w:r w:rsidRPr="00E76FDC">
              <w:rPr>
                <w:sz w:val="22"/>
                <w:szCs w:val="22"/>
                <w:lang w:eastAsia="ar-SA"/>
              </w:rPr>
              <w:t>CONTINUITA’ E ORIENTAMENTO</w:t>
            </w:r>
          </w:p>
          <w:p w14:paraId="6DD594B8" w14:textId="7E7B862D" w:rsidR="00E76FDC" w:rsidRPr="00DB6246" w:rsidRDefault="00E76FDC" w:rsidP="00D21423">
            <w:pPr>
              <w:suppressLineNumbers/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(1 docente Scuola Primaria, 1 docente SSIG)</w:t>
            </w:r>
          </w:p>
        </w:tc>
      </w:tr>
    </w:tbl>
    <w:p w14:paraId="7CC04A38" w14:textId="77777777" w:rsidR="00B71487" w:rsidRDefault="00B71487" w:rsidP="0036386A">
      <w:pPr>
        <w:suppressAutoHyphens/>
        <w:spacing w:before="80"/>
        <w:jc w:val="both"/>
        <w:rPr>
          <w:rFonts w:ascii="Arial" w:hAnsi="Arial" w:cs="Arial"/>
          <w:color w:val="808080"/>
          <w:sz w:val="16"/>
          <w:szCs w:val="16"/>
          <w:lang w:eastAsia="ar-SA"/>
        </w:rPr>
      </w:pPr>
    </w:p>
    <w:p w14:paraId="3DCB8113" w14:textId="463831C7" w:rsidR="00B71487" w:rsidRPr="00A46C8A" w:rsidRDefault="00B71487" w:rsidP="0036386A">
      <w:pPr>
        <w:suppressAutoHyphens/>
        <w:spacing w:before="80"/>
        <w:jc w:val="both"/>
        <w:rPr>
          <w:caps/>
          <w:sz w:val="20"/>
          <w:szCs w:val="20"/>
          <w:lang w:eastAsia="ar-SA"/>
        </w:rPr>
      </w:pPr>
      <w:r w:rsidRPr="00A46C8A">
        <w:rPr>
          <w:caps/>
          <w:sz w:val="20"/>
          <w:szCs w:val="20"/>
          <w:lang w:eastAsia="ar-SA"/>
        </w:rPr>
        <w:t>Dichiara altresì:</w:t>
      </w:r>
    </w:p>
    <w:p w14:paraId="15020158" w14:textId="77777777" w:rsidR="002F7009" w:rsidRPr="00A46C8A" w:rsidRDefault="002F7009" w:rsidP="00AE76C4">
      <w:pPr>
        <w:suppressAutoHyphens/>
        <w:rPr>
          <w:bCs/>
          <w:iCs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"/>
        <w:gridCol w:w="9355"/>
      </w:tblGrid>
      <w:tr w:rsidR="00815E20" w:rsidRPr="00A46C8A" w14:paraId="2B908385" w14:textId="77777777" w:rsidTr="002F7009">
        <w:tc>
          <w:tcPr>
            <w:tcW w:w="283" w:type="dxa"/>
          </w:tcPr>
          <w:p w14:paraId="08FA543B" w14:textId="77777777" w:rsidR="00815E20" w:rsidRPr="00A46C8A" w:rsidRDefault="00815E20" w:rsidP="005D0157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A46C8A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501" w:type="dxa"/>
          </w:tcPr>
          <w:p w14:paraId="067E04F3" w14:textId="77777777" w:rsidR="00815E20" w:rsidRPr="00A46C8A" w:rsidRDefault="00815E20" w:rsidP="005D0157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A46C8A">
              <w:rPr>
                <w:sz w:val="20"/>
                <w:szCs w:val="20"/>
                <w:lang w:eastAsia="ar-SA"/>
              </w:rPr>
              <w:t>di essere disponibile a frequentare specifiche iniziative di formazione in servizio</w:t>
            </w:r>
            <w:r w:rsidR="002F7009" w:rsidRPr="00A46C8A">
              <w:rPr>
                <w:sz w:val="20"/>
                <w:szCs w:val="20"/>
                <w:lang w:eastAsia="ar-SA"/>
              </w:rPr>
              <w:t xml:space="preserve"> e a partecipare alle riunioni di staff</w:t>
            </w:r>
            <w:r w:rsidRPr="00A46C8A">
              <w:rPr>
                <w:sz w:val="20"/>
                <w:szCs w:val="20"/>
                <w:lang w:eastAsia="ar-SA"/>
              </w:rPr>
              <w:t xml:space="preserve">; </w:t>
            </w:r>
          </w:p>
        </w:tc>
      </w:tr>
      <w:tr w:rsidR="00815E20" w:rsidRPr="00A46C8A" w14:paraId="5D4E55D8" w14:textId="77777777" w:rsidTr="002F7009">
        <w:tc>
          <w:tcPr>
            <w:tcW w:w="283" w:type="dxa"/>
          </w:tcPr>
          <w:p w14:paraId="6212435B" w14:textId="77777777" w:rsidR="00815E20" w:rsidRPr="00A46C8A" w:rsidRDefault="00815E20" w:rsidP="005D0157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A46C8A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501" w:type="dxa"/>
          </w:tcPr>
          <w:p w14:paraId="71AEE32E" w14:textId="77777777" w:rsidR="00815E20" w:rsidRPr="00A46C8A" w:rsidRDefault="00815E20" w:rsidP="005D0157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A46C8A">
              <w:rPr>
                <w:sz w:val="20"/>
                <w:szCs w:val="20"/>
                <w:lang w:eastAsia="ar-SA"/>
              </w:rPr>
              <w:t>di avere buone conoscenze informatiche;</w:t>
            </w:r>
          </w:p>
        </w:tc>
      </w:tr>
      <w:tr w:rsidR="00815E20" w:rsidRPr="00A46C8A" w14:paraId="6BC94A86" w14:textId="77777777" w:rsidTr="002F7009">
        <w:tc>
          <w:tcPr>
            <w:tcW w:w="283" w:type="dxa"/>
          </w:tcPr>
          <w:p w14:paraId="21401C4F" w14:textId="77777777" w:rsidR="00815E20" w:rsidRPr="00A46C8A" w:rsidRDefault="00815E20" w:rsidP="005D0157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A46C8A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501" w:type="dxa"/>
          </w:tcPr>
          <w:p w14:paraId="338AB833" w14:textId="738FE8C6" w:rsidR="00815E20" w:rsidRPr="00A46C8A" w:rsidRDefault="00815E20" w:rsidP="005D0157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A46C8A">
              <w:rPr>
                <w:sz w:val="20"/>
                <w:szCs w:val="20"/>
                <w:lang w:eastAsia="ar-SA"/>
              </w:rPr>
              <w:t xml:space="preserve">di essere disponibile a lavorare in stretta collaborazione con </w:t>
            </w:r>
            <w:r w:rsidR="002F7009" w:rsidRPr="00A46C8A">
              <w:rPr>
                <w:sz w:val="20"/>
                <w:szCs w:val="20"/>
                <w:lang w:eastAsia="ar-SA"/>
              </w:rPr>
              <w:t xml:space="preserve">il </w:t>
            </w:r>
            <w:r w:rsidR="00E76FDC" w:rsidRPr="00A46C8A">
              <w:rPr>
                <w:sz w:val="20"/>
                <w:szCs w:val="20"/>
                <w:lang w:eastAsia="ar-SA"/>
              </w:rPr>
              <w:t>D</w:t>
            </w:r>
            <w:r w:rsidR="002F7009" w:rsidRPr="00A46C8A">
              <w:rPr>
                <w:sz w:val="20"/>
                <w:szCs w:val="20"/>
                <w:lang w:eastAsia="ar-SA"/>
              </w:rPr>
              <w:t xml:space="preserve">irigente scolastico e </w:t>
            </w:r>
            <w:r w:rsidRPr="00A46C8A">
              <w:rPr>
                <w:sz w:val="20"/>
                <w:szCs w:val="20"/>
                <w:lang w:eastAsia="ar-SA"/>
              </w:rPr>
              <w:t>le altre FF.SS.;</w:t>
            </w:r>
          </w:p>
        </w:tc>
      </w:tr>
      <w:tr w:rsidR="00815E20" w:rsidRPr="00A46C8A" w14:paraId="4AF5DB66" w14:textId="77777777" w:rsidTr="002F7009">
        <w:tc>
          <w:tcPr>
            <w:tcW w:w="283" w:type="dxa"/>
          </w:tcPr>
          <w:p w14:paraId="243CFA41" w14:textId="77777777" w:rsidR="00815E20" w:rsidRPr="00A46C8A" w:rsidRDefault="00815E20" w:rsidP="005D0157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A46C8A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501" w:type="dxa"/>
          </w:tcPr>
          <w:p w14:paraId="256D8E06" w14:textId="77777777" w:rsidR="0036386A" w:rsidRDefault="00815E20" w:rsidP="005D0157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A46C8A">
              <w:rPr>
                <w:sz w:val="20"/>
                <w:szCs w:val="20"/>
                <w:lang w:eastAsia="ar-SA"/>
              </w:rPr>
              <w:t xml:space="preserve">di essere a conoscenza di quanto previsto </w:t>
            </w:r>
            <w:r w:rsidR="00B02B6C" w:rsidRPr="00A46C8A">
              <w:rPr>
                <w:sz w:val="20"/>
                <w:szCs w:val="20"/>
                <w:lang w:eastAsia="ar-SA"/>
              </w:rPr>
              <w:t>dalla vigente normativa contrattuale</w:t>
            </w:r>
            <w:r w:rsidRPr="00A46C8A">
              <w:rPr>
                <w:sz w:val="20"/>
                <w:szCs w:val="20"/>
                <w:lang w:eastAsia="ar-SA"/>
              </w:rPr>
              <w:t>.</w:t>
            </w:r>
          </w:p>
          <w:p w14:paraId="2E980450" w14:textId="77777777" w:rsidR="00B72DD4" w:rsidRDefault="00B72DD4" w:rsidP="005D0157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  <w:p w14:paraId="1034ECA7" w14:textId="77777777" w:rsidR="00B72DD4" w:rsidRDefault="00B72DD4" w:rsidP="00B72DD4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B72DD4">
              <w:rPr>
                <w:sz w:val="20"/>
                <w:szCs w:val="20"/>
                <w:lang w:eastAsia="ar-SA"/>
              </w:rPr>
              <w:t>A tal fine, si dichiarano i seguenti titoli:</w:t>
            </w:r>
          </w:p>
          <w:p w14:paraId="6E3AA358" w14:textId="77777777" w:rsidR="00B72DD4" w:rsidRDefault="00B72DD4" w:rsidP="00B72DD4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129"/>
            </w:tblGrid>
            <w:tr w:rsidR="00B72DD4" w14:paraId="214830E6" w14:textId="77777777" w:rsidTr="00B72DD4">
              <w:tc>
                <w:tcPr>
                  <w:tcW w:w="9129" w:type="dxa"/>
                </w:tcPr>
                <w:p w14:paraId="4723D6AB" w14:textId="77777777" w:rsidR="00B72DD4" w:rsidRP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  <w:r w:rsidRPr="00B72DD4">
                    <w:rPr>
                      <w:sz w:val="20"/>
                      <w:szCs w:val="20"/>
                      <w:lang w:eastAsia="ar-SA"/>
                    </w:rPr>
                    <w:t>A) Esperienze relative all’area</w:t>
                  </w:r>
                </w:p>
                <w:p w14:paraId="6FB6EDCC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14:paraId="07B9333F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14:paraId="11B9558A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14:paraId="5E0FDAC2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B72DD4" w14:paraId="3D7BBC5B" w14:textId="77777777" w:rsidTr="00B72DD4">
              <w:tc>
                <w:tcPr>
                  <w:tcW w:w="9129" w:type="dxa"/>
                </w:tcPr>
                <w:p w14:paraId="29A43A22" w14:textId="77777777" w:rsidR="00B72DD4" w:rsidRP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  <w:r w:rsidRPr="00B72DD4">
                    <w:rPr>
                      <w:sz w:val="20"/>
                      <w:szCs w:val="20"/>
                      <w:lang w:eastAsia="ar-SA"/>
                    </w:rPr>
                    <w:t>B) Precedenti incarichi di Funzione Obiettivo o Funzione Strumentale</w:t>
                  </w:r>
                </w:p>
                <w:p w14:paraId="16CC2B5E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14:paraId="282F4C5B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14:paraId="09FFD493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14:paraId="6988BB06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B72DD4" w14:paraId="46D84956" w14:textId="77777777" w:rsidTr="00B72DD4">
              <w:tc>
                <w:tcPr>
                  <w:tcW w:w="9129" w:type="dxa"/>
                </w:tcPr>
                <w:p w14:paraId="4FFE0C58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  <w:r w:rsidRPr="00B72DD4">
                    <w:rPr>
                      <w:sz w:val="20"/>
                      <w:szCs w:val="20"/>
                      <w:lang w:eastAsia="ar-SA"/>
                    </w:rPr>
                    <w:t>C) Corso di formazione per Funzione Obiettivo (indicare anno in cui si è effettuato)</w:t>
                  </w:r>
                </w:p>
                <w:p w14:paraId="01B00799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14:paraId="42B72814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14:paraId="3EA98019" w14:textId="77777777" w:rsidR="00B72DD4" w:rsidRP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14:paraId="4EF5CD78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B72DD4" w14:paraId="0CAEF477" w14:textId="77777777" w:rsidTr="00B72DD4">
              <w:tc>
                <w:tcPr>
                  <w:tcW w:w="9129" w:type="dxa"/>
                </w:tcPr>
                <w:p w14:paraId="2441913E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  <w:r w:rsidRPr="00B72DD4">
                    <w:rPr>
                      <w:sz w:val="20"/>
                      <w:szCs w:val="20"/>
                      <w:lang w:eastAsia="ar-SA"/>
                    </w:rPr>
                    <w:lastRenderedPageBreak/>
                    <w:t>D) Esperienze di coordinamento</w:t>
                  </w:r>
                </w:p>
                <w:p w14:paraId="3DCA227E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14:paraId="47B1FFEA" w14:textId="77777777" w:rsidR="00B72DD4" w:rsidRP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14:paraId="728252CA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B72DD4" w14:paraId="12DCEF46" w14:textId="77777777" w:rsidTr="00B72DD4">
              <w:tc>
                <w:tcPr>
                  <w:tcW w:w="9129" w:type="dxa"/>
                </w:tcPr>
                <w:p w14:paraId="4887003A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  <w:r w:rsidRPr="00B72DD4">
                    <w:rPr>
                      <w:sz w:val="20"/>
                      <w:szCs w:val="20"/>
                      <w:lang w:eastAsia="ar-SA"/>
                    </w:rPr>
                    <w:t>E) Corsi di aggiornamento attinenti all’area</w:t>
                  </w:r>
                </w:p>
                <w:p w14:paraId="0E2A45F0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14:paraId="046AB7D9" w14:textId="77777777" w:rsidR="00B72DD4" w:rsidRP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14:paraId="455CC421" w14:textId="77777777" w:rsidR="00B72DD4" w:rsidRP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B72DD4" w14:paraId="0DA79A5E" w14:textId="77777777" w:rsidTr="00B72DD4">
              <w:tc>
                <w:tcPr>
                  <w:tcW w:w="9129" w:type="dxa"/>
                </w:tcPr>
                <w:p w14:paraId="445DBD36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  <w:r w:rsidRPr="00B72DD4">
                    <w:rPr>
                      <w:sz w:val="20"/>
                      <w:szCs w:val="20"/>
                      <w:lang w:eastAsia="ar-SA"/>
                    </w:rPr>
                    <w:t>F) Eventuali altri titoli/attività/progetti/incarichi</w:t>
                  </w:r>
                </w:p>
                <w:p w14:paraId="79CEF9F9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14:paraId="2B78C398" w14:textId="77777777" w:rsid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14:paraId="220DFCCA" w14:textId="77777777" w:rsidR="00B72DD4" w:rsidRPr="00B72DD4" w:rsidRDefault="00B72DD4" w:rsidP="00B72DD4">
                  <w:pPr>
                    <w:suppressAutoHyphens/>
                    <w:spacing w:before="40" w:after="4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0EDA1FC5" w14:textId="77777777" w:rsidR="00B72DD4" w:rsidRDefault="00B72DD4" w:rsidP="00B72DD4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  <w:p w14:paraId="149A12A2" w14:textId="77777777" w:rsidR="00B72DD4" w:rsidRPr="00B72DD4" w:rsidRDefault="00B72DD4" w:rsidP="00B72DD4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  <w:p w14:paraId="525967F4" w14:textId="025B6FD4" w:rsidR="00B72DD4" w:rsidRPr="00A46C8A" w:rsidRDefault="00B72DD4" w:rsidP="00B72DD4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54EEB723" w14:textId="77777777" w:rsidR="00475ED4" w:rsidRDefault="00475ED4" w:rsidP="00815E20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64F4A6CF" w14:textId="3072A9B9" w:rsidR="0036386A" w:rsidRPr="00A46C8A" w:rsidRDefault="00B71487" w:rsidP="00815E20">
      <w:pPr>
        <w:suppressAutoHyphens/>
        <w:jc w:val="both"/>
        <w:rPr>
          <w:sz w:val="20"/>
          <w:szCs w:val="20"/>
          <w:lang w:eastAsia="ar-SA"/>
        </w:rPr>
      </w:pPr>
      <w:r w:rsidRPr="00A46C8A">
        <w:rPr>
          <w:sz w:val="20"/>
          <w:szCs w:val="20"/>
          <w:lang w:eastAsia="ar-SA"/>
        </w:rPr>
        <w:t>ALLEGA:</w:t>
      </w:r>
    </w:p>
    <w:p w14:paraId="49BD649D" w14:textId="4A025582" w:rsidR="00B71487" w:rsidRPr="00A46C8A" w:rsidRDefault="00B71487" w:rsidP="00B71487">
      <w:pPr>
        <w:pStyle w:val="Paragrafoelenco"/>
        <w:numPr>
          <w:ilvl w:val="0"/>
          <w:numId w:val="33"/>
        </w:numPr>
        <w:suppressAutoHyphens/>
        <w:spacing w:line="360" w:lineRule="auto"/>
        <w:ind w:left="714" w:hanging="357"/>
        <w:jc w:val="both"/>
        <w:rPr>
          <w:i/>
          <w:iCs/>
          <w:sz w:val="20"/>
          <w:szCs w:val="20"/>
          <w:lang w:eastAsia="ar-SA"/>
        </w:rPr>
      </w:pPr>
      <w:r w:rsidRPr="00A46C8A">
        <w:rPr>
          <w:i/>
          <w:iCs/>
          <w:sz w:val="20"/>
          <w:szCs w:val="20"/>
          <w:lang w:eastAsia="ar-SA"/>
        </w:rPr>
        <w:t>curriculum vitae</w:t>
      </w:r>
      <w:r w:rsidR="00CA1AE2">
        <w:rPr>
          <w:i/>
          <w:iCs/>
          <w:sz w:val="20"/>
          <w:szCs w:val="20"/>
          <w:lang w:eastAsia="ar-SA"/>
        </w:rPr>
        <w:t xml:space="preserve"> </w:t>
      </w:r>
      <w:r w:rsidR="00CA1AE2" w:rsidRPr="00CA1AE2">
        <w:rPr>
          <w:sz w:val="20"/>
          <w:szCs w:val="20"/>
          <w:lang w:eastAsia="ar-SA"/>
        </w:rPr>
        <w:t>in formato europeo</w:t>
      </w:r>
    </w:p>
    <w:p w14:paraId="18B03F06" w14:textId="77777777" w:rsidR="0036386A" w:rsidRDefault="0036386A" w:rsidP="00815E20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3F17D7E1" w14:textId="77777777" w:rsidR="00B71487" w:rsidRDefault="00B71487" w:rsidP="00815E20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1"/>
        <w:gridCol w:w="4867"/>
      </w:tblGrid>
      <w:tr w:rsidR="00AE76C4" w:rsidRPr="00E76FDC" w14:paraId="7B45B370" w14:textId="77777777" w:rsidTr="002F7009">
        <w:tc>
          <w:tcPr>
            <w:tcW w:w="4898" w:type="dxa"/>
          </w:tcPr>
          <w:p w14:paraId="3C6E8B44" w14:textId="77777777" w:rsidR="000067E3" w:rsidRPr="00E76FDC" w:rsidRDefault="000067E3" w:rsidP="00AE76C4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  <w:p w14:paraId="77E1917B" w14:textId="3DFC47D5" w:rsidR="00AE76C4" w:rsidRPr="00E76FDC" w:rsidRDefault="00CB539D" w:rsidP="00AE76C4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E76FDC">
              <w:rPr>
                <w:sz w:val="20"/>
                <w:szCs w:val="20"/>
                <w:lang w:eastAsia="ar-SA"/>
              </w:rPr>
              <w:t>Roma</w:t>
            </w:r>
            <w:r w:rsidR="00AE76C4" w:rsidRPr="00E76FDC">
              <w:rPr>
                <w:sz w:val="20"/>
                <w:szCs w:val="20"/>
                <w:lang w:eastAsia="ar-SA"/>
              </w:rPr>
              <w:t>, ___</w:t>
            </w:r>
            <w:r w:rsidR="000067E3" w:rsidRPr="00E76FDC">
              <w:rPr>
                <w:sz w:val="20"/>
                <w:szCs w:val="20"/>
                <w:lang w:eastAsia="ar-SA"/>
              </w:rPr>
              <w:t>________</w:t>
            </w:r>
            <w:r w:rsidR="00AE76C4" w:rsidRPr="00E76FDC">
              <w:rPr>
                <w:sz w:val="20"/>
                <w:szCs w:val="20"/>
                <w:lang w:eastAsia="ar-SA"/>
              </w:rPr>
              <w:t>_____</w:t>
            </w:r>
          </w:p>
        </w:tc>
        <w:tc>
          <w:tcPr>
            <w:tcW w:w="4956" w:type="dxa"/>
          </w:tcPr>
          <w:p w14:paraId="23971D76" w14:textId="77777777" w:rsidR="00AE76C4" w:rsidRPr="00E76FDC" w:rsidRDefault="00AE76C4" w:rsidP="002F700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  <w:lang w:eastAsia="ar-SA"/>
              </w:rPr>
            </w:pPr>
            <w:r w:rsidRPr="00E76FDC">
              <w:rPr>
                <w:sz w:val="20"/>
                <w:szCs w:val="20"/>
                <w:lang w:eastAsia="ar-SA"/>
              </w:rPr>
              <w:t>FIRMA</w:t>
            </w:r>
          </w:p>
          <w:p w14:paraId="7752026B" w14:textId="77777777" w:rsidR="00AE76C4" w:rsidRPr="00E76FDC" w:rsidRDefault="00AE76C4" w:rsidP="00AE76C4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ar-SA"/>
              </w:rPr>
            </w:pPr>
          </w:p>
          <w:p w14:paraId="2033B8CF" w14:textId="77777777" w:rsidR="00AE76C4" w:rsidRPr="00E76FDC" w:rsidRDefault="00AE76C4" w:rsidP="002F700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E76FDC">
              <w:rPr>
                <w:sz w:val="20"/>
                <w:szCs w:val="20"/>
                <w:lang w:eastAsia="ar-SA"/>
              </w:rPr>
              <w:t>__________________________</w:t>
            </w:r>
          </w:p>
        </w:tc>
      </w:tr>
    </w:tbl>
    <w:p w14:paraId="3C01D283" w14:textId="77777777" w:rsidR="00AE76C4" w:rsidRPr="00E76FDC" w:rsidRDefault="00AE76C4" w:rsidP="00CB539D">
      <w:pPr>
        <w:suppressAutoHyphens/>
        <w:rPr>
          <w:sz w:val="18"/>
          <w:szCs w:val="18"/>
          <w:lang w:eastAsia="ar-SA"/>
        </w:rPr>
      </w:pPr>
    </w:p>
    <w:sectPr w:rsidR="00AE76C4" w:rsidRPr="00E76FDC" w:rsidSect="005012A1">
      <w:headerReference w:type="default" r:id="rId7"/>
      <w:footerReference w:type="even" r:id="rId8"/>
      <w:footerReference w:type="default" r:id="rId9"/>
      <w:pgSz w:w="11906" w:h="16838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4B4A" w14:textId="77777777" w:rsidR="00AB09FF" w:rsidRDefault="00AB09FF">
      <w:r>
        <w:separator/>
      </w:r>
    </w:p>
  </w:endnote>
  <w:endnote w:type="continuationSeparator" w:id="0">
    <w:p w14:paraId="3F435A93" w14:textId="77777777" w:rsidR="00AB09FF" w:rsidRDefault="00AB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7FAC" w14:textId="77777777" w:rsidR="004876A3" w:rsidRDefault="004876A3" w:rsidP="002A2F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76C858" w14:textId="77777777" w:rsidR="004876A3" w:rsidRDefault="004876A3" w:rsidP="00915E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E6B7" w14:textId="77777777" w:rsidR="004876A3" w:rsidRDefault="004876A3" w:rsidP="00030019">
    <w:pPr>
      <w:pStyle w:val="Titolo3"/>
      <w:rPr>
        <w:b w:val="0"/>
        <w:bCs w:val="0"/>
        <w:i w:val="0"/>
        <w:iCs w:val="0"/>
        <w:sz w:val="22"/>
        <w:szCs w:val="22"/>
      </w:rPr>
    </w:pPr>
  </w:p>
  <w:p w14:paraId="4479E1CE" w14:textId="77777777" w:rsidR="004876A3" w:rsidRPr="00222E5A" w:rsidRDefault="004876A3" w:rsidP="00E55396">
    <w:pPr>
      <w:jc w:val="center"/>
      <w:rPr>
        <w:sz w:val="22"/>
        <w:szCs w:val="22"/>
        <w:lang w:val="fr-FR"/>
      </w:rPr>
    </w:pPr>
    <w:r w:rsidRPr="00222E5A">
      <w:rPr>
        <w:rFonts w:ascii="Arial" w:hAnsi="Arial" w:cs="Arial"/>
        <w:i/>
        <w:color w:val="000000"/>
        <w:sz w:val="22"/>
        <w:szCs w:val="22"/>
        <w:lang w:val="fr-FR" w:eastAsia="ar-SA"/>
      </w:rPr>
      <w:t xml:space="preserve">           </w:t>
    </w:r>
  </w:p>
  <w:p w14:paraId="12D8882F" w14:textId="77777777" w:rsidR="004876A3" w:rsidRPr="00222E5A" w:rsidRDefault="004876A3" w:rsidP="00030019">
    <w:pPr>
      <w:jc w:val="center"/>
      <w:rPr>
        <w:sz w:val="22"/>
        <w:szCs w:val="22"/>
        <w:lang w:val="fr-FR"/>
      </w:rPr>
    </w:pPr>
  </w:p>
  <w:p w14:paraId="17ED3F94" w14:textId="77777777" w:rsidR="004876A3" w:rsidRPr="00222E5A" w:rsidRDefault="004876A3" w:rsidP="00915E49">
    <w:pPr>
      <w:pStyle w:val="Pidipagina"/>
      <w:ind w:right="360"/>
      <w:rPr>
        <w:color w:val="000080"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21788" w14:textId="77777777" w:rsidR="00AB09FF" w:rsidRDefault="00AB09FF">
      <w:r>
        <w:separator/>
      </w:r>
    </w:p>
  </w:footnote>
  <w:footnote w:type="continuationSeparator" w:id="0">
    <w:p w14:paraId="282939C7" w14:textId="77777777" w:rsidR="00AB09FF" w:rsidRDefault="00AB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C985" w14:textId="77777777" w:rsidR="00E76FDC" w:rsidRPr="00A46C8A" w:rsidRDefault="00E76FDC" w:rsidP="00E76FDC">
    <w:pPr>
      <w:pStyle w:val="Intestazione"/>
      <w:jc w:val="center"/>
      <w:rPr>
        <w:rFonts w:ascii="Arial" w:hAnsi="Arial" w:cs="Arial"/>
        <w:color w:val="0070C0"/>
        <w:sz w:val="18"/>
        <w:szCs w:val="18"/>
        <w:lang w:val="it-IT"/>
      </w:rPr>
    </w:pPr>
    <w:r w:rsidRPr="00A46C8A">
      <w:rPr>
        <w:rFonts w:ascii="Arial" w:hAnsi="Arial" w:cs="Arial"/>
        <w:color w:val="0070C0"/>
        <w:sz w:val="18"/>
        <w:szCs w:val="18"/>
        <w:lang w:val="it-IT"/>
      </w:rPr>
      <w:t xml:space="preserve">IC MATTEO RICCI </w:t>
    </w:r>
  </w:p>
  <w:p w14:paraId="365F9A24" w14:textId="51E1AD7E" w:rsidR="00E76FDC" w:rsidRPr="00A46C8A" w:rsidRDefault="00E76FDC" w:rsidP="00E76FDC">
    <w:pPr>
      <w:pStyle w:val="Intestazione"/>
      <w:jc w:val="center"/>
      <w:rPr>
        <w:rFonts w:ascii="Arial" w:hAnsi="Arial" w:cs="Arial"/>
        <w:color w:val="0070C0"/>
        <w:sz w:val="18"/>
        <w:szCs w:val="18"/>
        <w:lang w:val="it-IT"/>
      </w:rPr>
    </w:pPr>
    <w:r w:rsidRPr="00A46C8A">
      <w:rPr>
        <w:rFonts w:ascii="Arial" w:hAnsi="Arial" w:cs="Arial"/>
        <w:color w:val="0070C0"/>
        <w:sz w:val="18"/>
        <w:szCs w:val="18"/>
        <w:lang w:val="it-IT"/>
      </w:rPr>
      <w:t>MOD</w:t>
    </w:r>
    <w:r w:rsidR="00B86EF5">
      <w:rPr>
        <w:rFonts w:ascii="Arial" w:hAnsi="Arial" w:cs="Arial"/>
        <w:color w:val="0070C0"/>
        <w:sz w:val="18"/>
        <w:szCs w:val="18"/>
        <w:lang w:val="it-IT"/>
      </w:rPr>
      <w:t>ELL</w:t>
    </w:r>
    <w:r w:rsidRPr="00A46C8A">
      <w:rPr>
        <w:rFonts w:ascii="Arial" w:hAnsi="Arial" w:cs="Arial"/>
        <w:color w:val="0070C0"/>
        <w:sz w:val="18"/>
        <w:szCs w:val="18"/>
        <w:lang w:val="it-IT"/>
      </w:rPr>
      <w:t>O CANDIDATURA INCARICO FUNZIONE STRUMENTALE</w:t>
    </w:r>
  </w:p>
  <w:p w14:paraId="418E86C4" w14:textId="28BA36C0" w:rsidR="00E76FDC" w:rsidRPr="00A46C8A" w:rsidRDefault="00E76FDC" w:rsidP="00E76FDC">
    <w:pPr>
      <w:pStyle w:val="Intestazione"/>
      <w:jc w:val="center"/>
      <w:rPr>
        <w:rFonts w:ascii="Arial" w:hAnsi="Arial" w:cs="Arial"/>
        <w:color w:val="0070C0"/>
        <w:sz w:val="18"/>
        <w:szCs w:val="18"/>
        <w:lang w:val="it-IT"/>
      </w:rPr>
    </w:pPr>
    <w:r w:rsidRPr="00A46C8A">
      <w:rPr>
        <w:rFonts w:ascii="Arial" w:hAnsi="Arial" w:cs="Arial"/>
        <w:color w:val="0070C0"/>
        <w:sz w:val="18"/>
        <w:szCs w:val="18"/>
        <w:lang w:val="it-IT"/>
      </w:rPr>
      <w:t xml:space="preserve">AL PIANO DELL’OFFERTA FORMATIVA </w:t>
    </w:r>
    <w:proofErr w:type="spellStart"/>
    <w:r w:rsidRPr="00A46C8A">
      <w:rPr>
        <w:rFonts w:ascii="Arial" w:hAnsi="Arial" w:cs="Arial"/>
        <w:color w:val="0070C0"/>
        <w:sz w:val="18"/>
        <w:szCs w:val="18"/>
        <w:lang w:val="it-IT"/>
      </w:rPr>
      <w:t>a.s.</w:t>
    </w:r>
    <w:proofErr w:type="spellEnd"/>
    <w:r w:rsidRPr="00A46C8A">
      <w:rPr>
        <w:rFonts w:ascii="Arial" w:hAnsi="Arial" w:cs="Arial"/>
        <w:color w:val="0070C0"/>
        <w:sz w:val="18"/>
        <w:szCs w:val="18"/>
        <w:lang w:val="it-IT"/>
      </w:rPr>
      <w:t xml:space="preserve"> 202</w:t>
    </w:r>
    <w:r w:rsidR="00CA1AE2">
      <w:rPr>
        <w:rFonts w:ascii="Arial" w:hAnsi="Arial" w:cs="Arial"/>
        <w:color w:val="0070C0"/>
        <w:sz w:val="18"/>
        <w:szCs w:val="18"/>
        <w:lang w:val="it-IT"/>
      </w:rPr>
      <w:t>5</w:t>
    </w:r>
    <w:r w:rsidRPr="00A46C8A">
      <w:rPr>
        <w:rFonts w:ascii="Arial" w:hAnsi="Arial" w:cs="Arial"/>
        <w:color w:val="0070C0"/>
        <w:sz w:val="18"/>
        <w:szCs w:val="18"/>
        <w:lang w:val="it-IT"/>
      </w:rPr>
      <w:t>/202</w:t>
    </w:r>
    <w:r w:rsidR="00CA1AE2">
      <w:rPr>
        <w:rFonts w:ascii="Arial" w:hAnsi="Arial" w:cs="Arial"/>
        <w:color w:val="0070C0"/>
        <w:sz w:val="18"/>
        <w:szCs w:val="18"/>
        <w:lang w:val="it-IT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B6C80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333399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6470BC6"/>
    <w:multiLevelType w:val="hybridMultilevel"/>
    <w:tmpl w:val="AE50CF1E"/>
    <w:lvl w:ilvl="0" w:tplc="0410000F">
      <w:start w:val="1"/>
      <w:numFmt w:val="decimal"/>
      <w:lvlText w:val="%1."/>
      <w:lvlJc w:val="left"/>
      <w:pPr>
        <w:ind w:left="1547" w:hanging="360"/>
      </w:pPr>
    </w:lvl>
    <w:lvl w:ilvl="1" w:tplc="04100019" w:tentative="1">
      <w:start w:val="1"/>
      <w:numFmt w:val="lowerLetter"/>
      <w:lvlText w:val="%2."/>
      <w:lvlJc w:val="left"/>
      <w:pPr>
        <w:ind w:left="2267" w:hanging="360"/>
      </w:pPr>
    </w:lvl>
    <w:lvl w:ilvl="2" w:tplc="0410001B" w:tentative="1">
      <w:start w:val="1"/>
      <w:numFmt w:val="lowerRoman"/>
      <w:lvlText w:val="%3."/>
      <w:lvlJc w:val="right"/>
      <w:pPr>
        <w:ind w:left="2987" w:hanging="180"/>
      </w:pPr>
    </w:lvl>
    <w:lvl w:ilvl="3" w:tplc="0410000F" w:tentative="1">
      <w:start w:val="1"/>
      <w:numFmt w:val="decimal"/>
      <w:lvlText w:val="%4."/>
      <w:lvlJc w:val="left"/>
      <w:pPr>
        <w:ind w:left="3707" w:hanging="360"/>
      </w:pPr>
    </w:lvl>
    <w:lvl w:ilvl="4" w:tplc="04100019" w:tentative="1">
      <w:start w:val="1"/>
      <w:numFmt w:val="lowerLetter"/>
      <w:lvlText w:val="%5."/>
      <w:lvlJc w:val="left"/>
      <w:pPr>
        <w:ind w:left="4427" w:hanging="360"/>
      </w:pPr>
    </w:lvl>
    <w:lvl w:ilvl="5" w:tplc="0410001B" w:tentative="1">
      <w:start w:val="1"/>
      <w:numFmt w:val="lowerRoman"/>
      <w:lvlText w:val="%6."/>
      <w:lvlJc w:val="right"/>
      <w:pPr>
        <w:ind w:left="5147" w:hanging="180"/>
      </w:pPr>
    </w:lvl>
    <w:lvl w:ilvl="6" w:tplc="0410000F" w:tentative="1">
      <w:start w:val="1"/>
      <w:numFmt w:val="decimal"/>
      <w:lvlText w:val="%7."/>
      <w:lvlJc w:val="left"/>
      <w:pPr>
        <w:ind w:left="5867" w:hanging="360"/>
      </w:pPr>
    </w:lvl>
    <w:lvl w:ilvl="7" w:tplc="04100019" w:tentative="1">
      <w:start w:val="1"/>
      <w:numFmt w:val="lowerLetter"/>
      <w:lvlText w:val="%8."/>
      <w:lvlJc w:val="left"/>
      <w:pPr>
        <w:ind w:left="6587" w:hanging="360"/>
      </w:pPr>
    </w:lvl>
    <w:lvl w:ilvl="8" w:tplc="0410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5" w15:restartNumberingAfterBreak="0">
    <w:nsid w:val="0A2E41D0"/>
    <w:multiLevelType w:val="hybridMultilevel"/>
    <w:tmpl w:val="27A66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4311E"/>
    <w:multiLevelType w:val="hybridMultilevel"/>
    <w:tmpl w:val="04EC4AB0"/>
    <w:lvl w:ilvl="0" w:tplc="E36EA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54B2"/>
    <w:multiLevelType w:val="hybridMultilevel"/>
    <w:tmpl w:val="E3362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75657"/>
    <w:multiLevelType w:val="hybridMultilevel"/>
    <w:tmpl w:val="2A405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07FE6"/>
    <w:multiLevelType w:val="hybridMultilevel"/>
    <w:tmpl w:val="950A39B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E50700"/>
    <w:multiLevelType w:val="hybridMultilevel"/>
    <w:tmpl w:val="D04EBA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B77ED"/>
    <w:multiLevelType w:val="hybridMultilevel"/>
    <w:tmpl w:val="DBFA7E62"/>
    <w:lvl w:ilvl="0" w:tplc="E8967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5B2D"/>
    <w:multiLevelType w:val="hybridMultilevel"/>
    <w:tmpl w:val="EC8C449A"/>
    <w:lvl w:ilvl="0" w:tplc="9D58BB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E429C"/>
    <w:multiLevelType w:val="hybridMultilevel"/>
    <w:tmpl w:val="3AB8F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808AA"/>
    <w:multiLevelType w:val="hybridMultilevel"/>
    <w:tmpl w:val="E202F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151A0"/>
    <w:multiLevelType w:val="hybridMultilevel"/>
    <w:tmpl w:val="453EC5C2"/>
    <w:lvl w:ilvl="0" w:tplc="8FC86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7C1EEB"/>
    <w:multiLevelType w:val="hybridMultilevel"/>
    <w:tmpl w:val="A74EDEF6"/>
    <w:lvl w:ilvl="0" w:tplc="2690C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478AB"/>
    <w:multiLevelType w:val="hybridMultilevel"/>
    <w:tmpl w:val="FC9A6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5022A"/>
    <w:multiLevelType w:val="hybridMultilevel"/>
    <w:tmpl w:val="1C02E5D0"/>
    <w:lvl w:ilvl="0" w:tplc="AAFAA6A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8A4AAD"/>
    <w:multiLevelType w:val="hybridMultilevel"/>
    <w:tmpl w:val="F84299C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413DD8"/>
    <w:multiLevelType w:val="hybridMultilevel"/>
    <w:tmpl w:val="F3AA4112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D0074"/>
    <w:multiLevelType w:val="hybridMultilevel"/>
    <w:tmpl w:val="E5E2AA94"/>
    <w:lvl w:ilvl="0" w:tplc="3D8CA008">
      <w:numFmt w:val="bullet"/>
      <w:lvlText w:val="-"/>
      <w:lvlJc w:val="left"/>
      <w:pPr>
        <w:ind w:left="1068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A716286"/>
    <w:multiLevelType w:val="hybridMultilevel"/>
    <w:tmpl w:val="0400F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775A6"/>
    <w:multiLevelType w:val="hybridMultilevel"/>
    <w:tmpl w:val="1B10B42E"/>
    <w:lvl w:ilvl="0" w:tplc="4FC8FB6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BA4590"/>
    <w:multiLevelType w:val="hybridMultilevel"/>
    <w:tmpl w:val="4E8E13BE"/>
    <w:lvl w:ilvl="0" w:tplc="54AE2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4511631"/>
    <w:multiLevelType w:val="hybridMultilevel"/>
    <w:tmpl w:val="359C0D1C"/>
    <w:lvl w:ilvl="0" w:tplc="383A5EB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8D1DE1"/>
    <w:multiLevelType w:val="hybridMultilevel"/>
    <w:tmpl w:val="D0C80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70303"/>
    <w:multiLevelType w:val="hybridMultilevel"/>
    <w:tmpl w:val="8B441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B50D1"/>
    <w:multiLevelType w:val="hybridMultilevel"/>
    <w:tmpl w:val="766216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E18F2"/>
    <w:multiLevelType w:val="hybridMultilevel"/>
    <w:tmpl w:val="81BEC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96B70"/>
    <w:multiLevelType w:val="hybridMultilevel"/>
    <w:tmpl w:val="A77A7948"/>
    <w:lvl w:ilvl="0" w:tplc="68980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12A16"/>
    <w:multiLevelType w:val="hybridMultilevel"/>
    <w:tmpl w:val="AD287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238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675940">
    <w:abstractNumId w:val="10"/>
  </w:num>
  <w:num w:numId="3" w16cid:durableId="1313296717">
    <w:abstractNumId w:val="4"/>
  </w:num>
  <w:num w:numId="4" w16cid:durableId="1244610804">
    <w:abstractNumId w:val="24"/>
  </w:num>
  <w:num w:numId="5" w16cid:durableId="413094995">
    <w:abstractNumId w:val="14"/>
  </w:num>
  <w:num w:numId="6" w16cid:durableId="684330848">
    <w:abstractNumId w:val="9"/>
  </w:num>
  <w:num w:numId="7" w16cid:durableId="288631170">
    <w:abstractNumId w:val="19"/>
  </w:num>
  <w:num w:numId="8" w16cid:durableId="370113854">
    <w:abstractNumId w:val="0"/>
  </w:num>
  <w:num w:numId="9" w16cid:durableId="2145728456">
    <w:abstractNumId w:val="7"/>
  </w:num>
  <w:num w:numId="10" w16cid:durableId="808130715">
    <w:abstractNumId w:val="21"/>
  </w:num>
  <w:num w:numId="11" w16cid:durableId="854920566">
    <w:abstractNumId w:val="17"/>
  </w:num>
  <w:num w:numId="12" w16cid:durableId="290137142">
    <w:abstractNumId w:val="6"/>
  </w:num>
  <w:num w:numId="13" w16cid:durableId="1545478799">
    <w:abstractNumId w:val="1"/>
  </w:num>
  <w:num w:numId="14" w16cid:durableId="2069766522">
    <w:abstractNumId w:val="2"/>
  </w:num>
  <w:num w:numId="15" w16cid:durableId="1885284992">
    <w:abstractNumId w:val="3"/>
  </w:num>
  <w:num w:numId="16" w16cid:durableId="428157485">
    <w:abstractNumId w:val="16"/>
  </w:num>
  <w:num w:numId="17" w16cid:durableId="731395099">
    <w:abstractNumId w:val="12"/>
  </w:num>
  <w:num w:numId="18" w16cid:durableId="567762333">
    <w:abstractNumId w:val="29"/>
  </w:num>
  <w:num w:numId="19" w16cid:durableId="277834778">
    <w:abstractNumId w:val="11"/>
  </w:num>
  <w:num w:numId="20" w16cid:durableId="1677996650">
    <w:abstractNumId w:val="20"/>
  </w:num>
  <w:num w:numId="21" w16cid:durableId="1521430825">
    <w:abstractNumId w:val="28"/>
  </w:num>
  <w:num w:numId="22" w16cid:durableId="537283843">
    <w:abstractNumId w:val="27"/>
  </w:num>
  <w:num w:numId="23" w16cid:durableId="928659623">
    <w:abstractNumId w:val="15"/>
  </w:num>
  <w:num w:numId="24" w16cid:durableId="408307369">
    <w:abstractNumId w:val="26"/>
  </w:num>
  <w:num w:numId="25" w16cid:durableId="304547791">
    <w:abstractNumId w:val="22"/>
  </w:num>
  <w:num w:numId="26" w16cid:durableId="1402410914">
    <w:abstractNumId w:val="8"/>
  </w:num>
  <w:num w:numId="27" w16cid:durableId="1190338672">
    <w:abstractNumId w:val="18"/>
  </w:num>
  <w:num w:numId="28" w16cid:durableId="351297934">
    <w:abstractNumId w:val="23"/>
  </w:num>
  <w:num w:numId="29" w16cid:durableId="1445418424">
    <w:abstractNumId w:val="25"/>
  </w:num>
  <w:num w:numId="30" w16cid:durableId="1282761164">
    <w:abstractNumId w:val="5"/>
  </w:num>
  <w:num w:numId="31" w16cid:durableId="766851614">
    <w:abstractNumId w:val="13"/>
  </w:num>
  <w:num w:numId="32" w16cid:durableId="1447195294">
    <w:abstractNumId w:val="31"/>
  </w:num>
  <w:num w:numId="33" w16cid:durableId="1575701783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49"/>
    <w:rsid w:val="00001015"/>
    <w:rsid w:val="000012BA"/>
    <w:rsid w:val="00001E02"/>
    <w:rsid w:val="00004866"/>
    <w:rsid w:val="000057FD"/>
    <w:rsid w:val="000067E3"/>
    <w:rsid w:val="00007BA8"/>
    <w:rsid w:val="00007FF0"/>
    <w:rsid w:val="00010751"/>
    <w:rsid w:val="00012006"/>
    <w:rsid w:val="00013FB3"/>
    <w:rsid w:val="0001466A"/>
    <w:rsid w:val="000147A3"/>
    <w:rsid w:val="00014A08"/>
    <w:rsid w:val="00015F70"/>
    <w:rsid w:val="00016016"/>
    <w:rsid w:val="000162AE"/>
    <w:rsid w:val="000162E3"/>
    <w:rsid w:val="000246BA"/>
    <w:rsid w:val="00024928"/>
    <w:rsid w:val="00024B67"/>
    <w:rsid w:val="0002641F"/>
    <w:rsid w:val="000265F3"/>
    <w:rsid w:val="00026A7C"/>
    <w:rsid w:val="0002723E"/>
    <w:rsid w:val="00027ECB"/>
    <w:rsid w:val="00030019"/>
    <w:rsid w:val="000305AD"/>
    <w:rsid w:val="00030EA6"/>
    <w:rsid w:val="00031010"/>
    <w:rsid w:val="00031791"/>
    <w:rsid w:val="0003305E"/>
    <w:rsid w:val="00034825"/>
    <w:rsid w:val="00034C7A"/>
    <w:rsid w:val="000353FE"/>
    <w:rsid w:val="00036E1E"/>
    <w:rsid w:val="00040E11"/>
    <w:rsid w:val="000430DE"/>
    <w:rsid w:val="00046584"/>
    <w:rsid w:val="000467EF"/>
    <w:rsid w:val="00047C02"/>
    <w:rsid w:val="00052B83"/>
    <w:rsid w:val="00053B04"/>
    <w:rsid w:val="000546A4"/>
    <w:rsid w:val="00054C3E"/>
    <w:rsid w:val="00057E4F"/>
    <w:rsid w:val="0006018C"/>
    <w:rsid w:val="00060F74"/>
    <w:rsid w:val="000614CF"/>
    <w:rsid w:val="0006163C"/>
    <w:rsid w:val="00062716"/>
    <w:rsid w:val="00062A70"/>
    <w:rsid w:val="00064A55"/>
    <w:rsid w:val="000659EF"/>
    <w:rsid w:val="00070893"/>
    <w:rsid w:val="00072C48"/>
    <w:rsid w:val="000743B3"/>
    <w:rsid w:val="00076863"/>
    <w:rsid w:val="00076EA2"/>
    <w:rsid w:val="00076F72"/>
    <w:rsid w:val="00077B80"/>
    <w:rsid w:val="00082D0E"/>
    <w:rsid w:val="000838FC"/>
    <w:rsid w:val="00084C9E"/>
    <w:rsid w:val="00085C58"/>
    <w:rsid w:val="0008689A"/>
    <w:rsid w:val="00087C24"/>
    <w:rsid w:val="00091086"/>
    <w:rsid w:val="000911F4"/>
    <w:rsid w:val="00092250"/>
    <w:rsid w:val="000934F7"/>
    <w:rsid w:val="000936C7"/>
    <w:rsid w:val="00096DCE"/>
    <w:rsid w:val="000970D1"/>
    <w:rsid w:val="000A11A2"/>
    <w:rsid w:val="000A3691"/>
    <w:rsid w:val="000A394B"/>
    <w:rsid w:val="000A4C1C"/>
    <w:rsid w:val="000A57CB"/>
    <w:rsid w:val="000B1B25"/>
    <w:rsid w:val="000B28C9"/>
    <w:rsid w:val="000B399D"/>
    <w:rsid w:val="000B5632"/>
    <w:rsid w:val="000B5EFD"/>
    <w:rsid w:val="000B5F4F"/>
    <w:rsid w:val="000B658D"/>
    <w:rsid w:val="000B7FB5"/>
    <w:rsid w:val="000C09D9"/>
    <w:rsid w:val="000C1183"/>
    <w:rsid w:val="000C1B70"/>
    <w:rsid w:val="000C1EF6"/>
    <w:rsid w:val="000D2DE9"/>
    <w:rsid w:val="000D3025"/>
    <w:rsid w:val="000D4F83"/>
    <w:rsid w:val="000D62D3"/>
    <w:rsid w:val="000D6B8D"/>
    <w:rsid w:val="000D72AC"/>
    <w:rsid w:val="000E01D3"/>
    <w:rsid w:val="000E13A1"/>
    <w:rsid w:val="000E1C43"/>
    <w:rsid w:val="000E2FB1"/>
    <w:rsid w:val="000E3DBA"/>
    <w:rsid w:val="000E5C0F"/>
    <w:rsid w:val="000E7742"/>
    <w:rsid w:val="000E7D79"/>
    <w:rsid w:val="000F244F"/>
    <w:rsid w:val="000F2A70"/>
    <w:rsid w:val="000F3065"/>
    <w:rsid w:val="000F35F9"/>
    <w:rsid w:val="000F36CA"/>
    <w:rsid w:val="000F6044"/>
    <w:rsid w:val="000F7CE0"/>
    <w:rsid w:val="000F7F41"/>
    <w:rsid w:val="00101C49"/>
    <w:rsid w:val="00103780"/>
    <w:rsid w:val="0010470B"/>
    <w:rsid w:val="00104DDD"/>
    <w:rsid w:val="0010618B"/>
    <w:rsid w:val="00106869"/>
    <w:rsid w:val="001073D8"/>
    <w:rsid w:val="00110CD8"/>
    <w:rsid w:val="00112E4D"/>
    <w:rsid w:val="00113916"/>
    <w:rsid w:val="00114498"/>
    <w:rsid w:val="00114EE8"/>
    <w:rsid w:val="00116C8A"/>
    <w:rsid w:val="001179ED"/>
    <w:rsid w:val="00117B3C"/>
    <w:rsid w:val="001206E3"/>
    <w:rsid w:val="001225B9"/>
    <w:rsid w:val="0012352E"/>
    <w:rsid w:val="001236B7"/>
    <w:rsid w:val="00123D93"/>
    <w:rsid w:val="0012417F"/>
    <w:rsid w:val="001264EC"/>
    <w:rsid w:val="00126BE2"/>
    <w:rsid w:val="00130209"/>
    <w:rsid w:val="00133A29"/>
    <w:rsid w:val="00134A57"/>
    <w:rsid w:val="001351D0"/>
    <w:rsid w:val="0013654E"/>
    <w:rsid w:val="00140E3D"/>
    <w:rsid w:val="00140E56"/>
    <w:rsid w:val="001410F1"/>
    <w:rsid w:val="00141CD4"/>
    <w:rsid w:val="00143CC5"/>
    <w:rsid w:val="00146C79"/>
    <w:rsid w:val="00147D05"/>
    <w:rsid w:val="001532CB"/>
    <w:rsid w:val="0015406D"/>
    <w:rsid w:val="001540D7"/>
    <w:rsid w:val="001549B2"/>
    <w:rsid w:val="00154DE2"/>
    <w:rsid w:val="001557E5"/>
    <w:rsid w:val="001603D8"/>
    <w:rsid w:val="001604FE"/>
    <w:rsid w:val="00163712"/>
    <w:rsid w:val="00165910"/>
    <w:rsid w:val="00167F9F"/>
    <w:rsid w:val="0017258E"/>
    <w:rsid w:val="00172A0F"/>
    <w:rsid w:val="001745DF"/>
    <w:rsid w:val="001747C2"/>
    <w:rsid w:val="00174C8D"/>
    <w:rsid w:val="00175A46"/>
    <w:rsid w:val="00175AA3"/>
    <w:rsid w:val="00176145"/>
    <w:rsid w:val="00176387"/>
    <w:rsid w:val="00176E57"/>
    <w:rsid w:val="00177CC0"/>
    <w:rsid w:val="001814FA"/>
    <w:rsid w:val="001838E7"/>
    <w:rsid w:val="0018519B"/>
    <w:rsid w:val="00185519"/>
    <w:rsid w:val="001865D4"/>
    <w:rsid w:val="00186779"/>
    <w:rsid w:val="001942E5"/>
    <w:rsid w:val="001947D3"/>
    <w:rsid w:val="001957D4"/>
    <w:rsid w:val="00195B19"/>
    <w:rsid w:val="0019658F"/>
    <w:rsid w:val="001972D5"/>
    <w:rsid w:val="00197422"/>
    <w:rsid w:val="00197803"/>
    <w:rsid w:val="001A0CA5"/>
    <w:rsid w:val="001A1B65"/>
    <w:rsid w:val="001A2F92"/>
    <w:rsid w:val="001A3C70"/>
    <w:rsid w:val="001A3F86"/>
    <w:rsid w:val="001A4A3E"/>
    <w:rsid w:val="001A7039"/>
    <w:rsid w:val="001B1518"/>
    <w:rsid w:val="001B4311"/>
    <w:rsid w:val="001B76C2"/>
    <w:rsid w:val="001B7BC2"/>
    <w:rsid w:val="001C09B9"/>
    <w:rsid w:val="001C1371"/>
    <w:rsid w:val="001C19FC"/>
    <w:rsid w:val="001C20B1"/>
    <w:rsid w:val="001C5655"/>
    <w:rsid w:val="001C725B"/>
    <w:rsid w:val="001D2B02"/>
    <w:rsid w:val="001D2DCE"/>
    <w:rsid w:val="001D3AC8"/>
    <w:rsid w:val="001D3C57"/>
    <w:rsid w:val="001E0159"/>
    <w:rsid w:val="001E57A6"/>
    <w:rsid w:val="001F0754"/>
    <w:rsid w:val="001F2823"/>
    <w:rsid w:val="001F3161"/>
    <w:rsid w:val="001F35B6"/>
    <w:rsid w:val="001F45A0"/>
    <w:rsid w:val="001F597D"/>
    <w:rsid w:val="001F6B20"/>
    <w:rsid w:val="001F7B95"/>
    <w:rsid w:val="0020078D"/>
    <w:rsid w:val="00201060"/>
    <w:rsid w:val="00201BAE"/>
    <w:rsid w:val="00202094"/>
    <w:rsid w:val="00203094"/>
    <w:rsid w:val="0020442A"/>
    <w:rsid w:val="0020454B"/>
    <w:rsid w:val="00206896"/>
    <w:rsid w:val="002078FF"/>
    <w:rsid w:val="00207B01"/>
    <w:rsid w:val="00210AF1"/>
    <w:rsid w:val="002120C3"/>
    <w:rsid w:val="00212C0F"/>
    <w:rsid w:val="002149C9"/>
    <w:rsid w:val="002206DB"/>
    <w:rsid w:val="00220905"/>
    <w:rsid w:val="002214F3"/>
    <w:rsid w:val="00222E5A"/>
    <w:rsid w:val="0022346B"/>
    <w:rsid w:val="00223E1B"/>
    <w:rsid w:val="00225744"/>
    <w:rsid w:val="00225D51"/>
    <w:rsid w:val="00227F97"/>
    <w:rsid w:val="0023053D"/>
    <w:rsid w:val="002310A9"/>
    <w:rsid w:val="002351CC"/>
    <w:rsid w:val="00235709"/>
    <w:rsid w:val="00235A46"/>
    <w:rsid w:val="002368DB"/>
    <w:rsid w:val="00236C6E"/>
    <w:rsid w:val="00237D3F"/>
    <w:rsid w:val="0024068B"/>
    <w:rsid w:val="00242116"/>
    <w:rsid w:val="00242806"/>
    <w:rsid w:val="00244112"/>
    <w:rsid w:val="00245DA0"/>
    <w:rsid w:val="0024605C"/>
    <w:rsid w:val="002467A6"/>
    <w:rsid w:val="0024741F"/>
    <w:rsid w:val="0024745D"/>
    <w:rsid w:val="002475BC"/>
    <w:rsid w:val="0025032C"/>
    <w:rsid w:val="002512E7"/>
    <w:rsid w:val="00251F00"/>
    <w:rsid w:val="00255010"/>
    <w:rsid w:val="00255C94"/>
    <w:rsid w:val="00256E1B"/>
    <w:rsid w:val="0025755D"/>
    <w:rsid w:val="00261989"/>
    <w:rsid w:val="00262D41"/>
    <w:rsid w:val="00262F49"/>
    <w:rsid w:val="002638F5"/>
    <w:rsid w:val="00263D0E"/>
    <w:rsid w:val="00264AAB"/>
    <w:rsid w:val="0026696D"/>
    <w:rsid w:val="00267D00"/>
    <w:rsid w:val="00272983"/>
    <w:rsid w:val="00272A33"/>
    <w:rsid w:val="0027306D"/>
    <w:rsid w:val="002735E2"/>
    <w:rsid w:val="00273E6B"/>
    <w:rsid w:val="00275674"/>
    <w:rsid w:val="00276B4A"/>
    <w:rsid w:val="0027783B"/>
    <w:rsid w:val="00277DA9"/>
    <w:rsid w:val="00280BF5"/>
    <w:rsid w:val="00281DB9"/>
    <w:rsid w:val="00282EDA"/>
    <w:rsid w:val="00283CEA"/>
    <w:rsid w:val="0028600E"/>
    <w:rsid w:val="002861F4"/>
    <w:rsid w:val="00286A6A"/>
    <w:rsid w:val="00286C76"/>
    <w:rsid w:val="00286D64"/>
    <w:rsid w:val="00286E54"/>
    <w:rsid w:val="0028773D"/>
    <w:rsid w:val="00287999"/>
    <w:rsid w:val="00290017"/>
    <w:rsid w:val="00292221"/>
    <w:rsid w:val="00294239"/>
    <w:rsid w:val="0029486C"/>
    <w:rsid w:val="00295DC3"/>
    <w:rsid w:val="00297F38"/>
    <w:rsid w:val="002A0A2D"/>
    <w:rsid w:val="002A1089"/>
    <w:rsid w:val="002A1FFA"/>
    <w:rsid w:val="002A2023"/>
    <w:rsid w:val="002A244F"/>
    <w:rsid w:val="002A285B"/>
    <w:rsid w:val="002A2FD3"/>
    <w:rsid w:val="002A3443"/>
    <w:rsid w:val="002A47CC"/>
    <w:rsid w:val="002A4E5C"/>
    <w:rsid w:val="002A6286"/>
    <w:rsid w:val="002B0702"/>
    <w:rsid w:val="002B1514"/>
    <w:rsid w:val="002B1C68"/>
    <w:rsid w:val="002B2AC7"/>
    <w:rsid w:val="002B34F0"/>
    <w:rsid w:val="002B3A2B"/>
    <w:rsid w:val="002B452A"/>
    <w:rsid w:val="002B6A99"/>
    <w:rsid w:val="002B7FEC"/>
    <w:rsid w:val="002C020F"/>
    <w:rsid w:val="002C04D8"/>
    <w:rsid w:val="002C0651"/>
    <w:rsid w:val="002C4480"/>
    <w:rsid w:val="002C5EA8"/>
    <w:rsid w:val="002C788A"/>
    <w:rsid w:val="002C7964"/>
    <w:rsid w:val="002C79A0"/>
    <w:rsid w:val="002D2FBE"/>
    <w:rsid w:val="002D39FC"/>
    <w:rsid w:val="002D480D"/>
    <w:rsid w:val="002D4DA3"/>
    <w:rsid w:val="002D5885"/>
    <w:rsid w:val="002D5B2E"/>
    <w:rsid w:val="002D5F71"/>
    <w:rsid w:val="002D68C3"/>
    <w:rsid w:val="002D76A4"/>
    <w:rsid w:val="002D7E81"/>
    <w:rsid w:val="002E043F"/>
    <w:rsid w:val="002E3CEB"/>
    <w:rsid w:val="002E5A12"/>
    <w:rsid w:val="002E778E"/>
    <w:rsid w:val="002E7ECF"/>
    <w:rsid w:val="002F01A3"/>
    <w:rsid w:val="002F0732"/>
    <w:rsid w:val="002F41F9"/>
    <w:rsid w:val="002F6A1D"/>
    <w:rsid w:val="002F7009"/>
    <w:rsid w:val="0030043B"/>
    <w:rsid w:val="00300868"/>
    <w:rsid w:val="003014EA"/>
    <w:rsid w:val="00301C81"/>
    <w:rsid w:val="003039FE"/>
    <w:rsid w:val="00303B12"/>
    <w:rsid w:val="0030542D"/>
    <w:rsid w:val="0031002D"/>
    <w:rsid w:val="00310229"/>
    <w:rsid w:val="00310917"/>
    <w:rsid w:val="0031102E"/>
    <w:rsid w:val="00312374"/>
    <w:rsid w:val="00312685"/>
    <w:rsid w:val="00312F9D"/>
    <w:rsid w:val="00312FBD"/>
    <w:rsid w:val="00313742"/>
    <w:rsid w:val="00313FEC"/>
    <w:rsid w:val="00315E05"/>
    <w:rsid w:val="003165DD"/>
    <w:rsid w:val="00321293"/>
    <w:rsid w:val="00321B61"/>
    <w:rsid w:val="00325B31"/>
    <w:rsid w:val="003260B6"/>
    <w:rsid w:val="003304CC"/>
    <w:rsid w:val="00330D0D"/>
    <w:rsid w:val="003349D2"/>
    <w:rsid w:val="00336054"/>
    <w:rsid w:val="00336175"/>
    <w:rsid w:val="0033749D"/>
    <w:rsid w:val="0034133C"/>
    <w:rsid w:val="003420BE"/>
    <w:rsid w:val="003423B1"/>
    <w:rsid w:val="00342A34"/>
    <w:rsid w:val="00342C7B"/>
    <w:rsid w:val="00345A4F"/>
    <w:rsid w:val="00345AF2"/>
    <w:rsid w:val="00346AE0"/>
    <w:rsid w:val="00346E56"/>
    <w:rsid w:val="00347975"/>
    <w:rsid w:val="003502AC"/>
    <w:rsid w:val="003507E5"/>
    <w:rsid w:val="00350E2B"/>
    <w:rsid w:val="00352BC9"/>
    <w:rsid w:val="00353CDC"/>
    <w:rsid w:val="003547E8"/>
    <w:rsid w:val="00356238"/>
    <w:rsid w:val="00356EFD"/>
    <w:rsid w:val="00360753"/>
    <w:rsid w:val="00360E9D"/>
    <w:rsid w:val="003629B8"/>
    <w:rsid w:val="0036386A"/>
    <w:rsid w:val="003638B4"/>
    <w:rsid w:val="003645E5"/>
    <w:rsid w:val="00364ADC"/>
    <w:rsid w:val="00367652"/>
    <w:rsid w:val="00371104"/>
    <w:rsid w:val="00371943"/>
    <w:rsid w:val="003719CF"/>
    <w:rsid w:val="0037224F"/>
    <w:rsid w:val="003733EC"/>
    <w:rsid w:val="0037358D"/>
    <w:rsid w:val="003735FD"/>
    <w:rsid w:val="0037407D"/>
    <w:rsid w:val="00374490"/>
    <w:rsid w:val="003769A2"/>
    <w:rsid w:val="0038090B"/>
    <w:rsid w:val="00381EA2"/>
    <w:rsid w:val="00383870"/>
    <w:rsid w:val="00383934"/>
    <w:rsid w:val="003851F7"/>
    <w:rsid w:val="0038580C"/>
    <w:rsid w:val="003860C7"/>
    <w:rsid w:val="00387CA7"/>
    <w:rsid w:val="00387EE6"/>
    <w:rsid w:val="00390420"/>
    <w:rsid w:val="00391F72"/>
    <w:rsid w:val="00392C1C"/>
    <w:rsid w:val="00393B77"/>
    <w:rsid w:val="003A1C21"/>
    <w:rsid w:val="003A1F93"/>
    <w:rsid w:val="003A2AAF"/>
    <w:rsid w:val="003A3F91"/>
    <w:rsid w:val="003A42ED"/>
    <w:rsid w:val="003A60BF"/>
    <w:rsid w:val="003A6D93"/>
    <w:rsid w:val="003A72AA"/>
    <w:rsid w:val="003A7B64"/>
    <w:rsid w:val="003B0BD4"/>
    <w:rsid w:val="003B1C16"/>
    <w:rsid w:val="003B5F4E"/>
    <w:rsid w:val="003B67D3"/>
    <w:rsid w:val="003B6F97"/>
    <w:rsid w:val="003B718E"/>
    <w:rsid w:val="003C04EB"/>
    <w:rsid w:val="003C093D"/>
    <w:rsid w:val="003C0ED3"/>
    <w:rsid w:val="003C1702"/>
    <w:rsid w:val="003C33BA"/>
    <w:rsid w:val="003C379F"/>
    <w:rsid w:val="003C4C47"/>
    <w:rsid w:val="003C7FBF"/>
    <w:rsid w:val="003D021E"/>
    <w:rsid w:val="003D12D6"/>
    <w:rsid w:val="003D1622"/>
    <w:rsid w:val="003D1675"/>
    <w:rsid w:val="003D2187"/>
    <w:rsid w:val="003D3321"/>
    <w:rsid w:val="003D3B75"/>
    <w:rsid w:val="003D4143"/>
    <w:rsid w:val="003D608C"/>
    <w:rsid w:val="003D6B05"/>
    <w:rsid w:val="003D7291"/>
    <w:rsid w:val="003D752C"/>
    <w:rsid w:val="003E2D55"/>
    <w:rsid w:val="003E322A"/>
    <w:rsid w:val="003E35F5"/>
    <w:rsid w:val="003E4582"/>
    <w:rsid w:val="003F2079"/>
    <w:rsid w:val="003F28BF"/>
    <w:rsid w:val="003F325C"/>
    <w:rsid w:val="003F3CD3"/>
    <w:rsid w:val="003F4EEE"/>
    <w:rsid w:val="00400A7C"/>
    <w:rsid w:val="0040119E"/>
    <w:rsid w:val="00401926"/>
    <w:rsid w:val="004031BE"/>
    <w:rsid w:val="00403D68"/>
    <w:rsid w:val="00404694"/>
    <w:rsid w:val="00404E11"/>
    <w:rsid w:val="00405D55"/>
    <w:rsid w:val="00405D97"/>
    <w:rsid w:val="00410757"/>
    <w:rsid w:val="00410F6D"/>
    <w:rsid w:val="00410FCA"/>
    <w:rsid w:val="00411CBA"/>
    <w:rsid w:val="00413D81"/>
    <w:rsid w:val="00414E22"/>
    <w:rsid w:val="00420117"/>
    <w:rsid w:val="00420CCA"/>
    <w:rsid w:val="00420EC6"/>
    <w:rsid w:val="004255DA"/>
    <w:rsid w:val="0042708F"/>
    <w:rsid w:val="004314CC"/>
    <w:rsid w:val="0043156B"/>
    <w:rsid w:val="00432821"/>
    <w:rsid w:val="004332D8"/>
    <w:rsid w:val="004364F0"/>
    <w:rsid w:val="00436B26"/>
    <w:rsid w:val="004418ED"/>
    <w:rsid w:val="00441CCA"/>
    <w:rsid w:val="004431D4"/>
    <w:rsid w:val="0044425D"/>
    <w:rsid w:val="004465E0"/>
    <w:rsid w:val="00447867"/>
    <w:rsid w:val="004501D1"/>
    <w:rsid w:val="00450E28"/>
    <w:rsid w:val="004524E6"/>
    <w:rsid w:val="00460233"/>
    <w:rsid w:val="004638F4"/>
    <w:rsid w:val="00464217"/>
    <w:rsid w:val="00465BAA"/>
    <w:rsid w:val="004750C4"/>
    <w:rsid w:val="00475ED4"/>
    <w:rsid w:val="00476E43"/>
    <w:rsid w:val="004771B8"/>
    <w:rsid w:val="00477530"/>
    <w:rsid w:val="00477B11"/>
    <w:rsid w:val="004809A3"/>
    <w:rsid w:val="00483761"/>
    <w:rsid w:val="00484BE3"/>
    <w:rsid w:val="0048576B"/>
    <w:rsid w:val="004876A3"/>
    <w:rsid w:val="0049124A"/>
    <w:rsid w:val="00494220"/>
    <w:rsid w:val="0049798A"/>
    <w:rsid w:val="004A0B44"/>
    <w:rsid w:val="004A31EA"/>
    <w:rsid w:val="004A7EB0"/>
    <w:rsid w:val="004B03FF"/>
    <w:rsid w:val="004B1D73"/>
    <w:rsid w:val="004B2D0E"/>
    <w:rsid w:val="004B2D93"/>
    <w:rsid w:val="004B401B"/>
    <w:rsid w:val="004B40C7"/>
    <w:rsid w:val="004B4A95"/>
    <w:rsid w:val="004B70B5"/>
    <w:rsid w:val="004C0777"/>
    <w:rsid w:val="004C0BC2"/>
    <w:rsid w:val="004C594D"/>
    <w:rsid w:val="004C5B66"/>
    <w:rsid w:val="004C7F43"/>
    <w:rsid w:val="004D0A14"/>
    <w:rsid w:val="004D24A1"/>
    <w:rsid w:val="004D27FB"/>
    <w:rsid w:val="004D36F6"/>
    <w:rsid w:val="004D3885"/>
    <w:rsid w:val="004D4D3B"/>
    <w:rsid w:val="004D5762"/>
    <w:rsid w:val="004D7785"/>
    <w:rsid w:val="004E0EC6"/>
    <w:rsid w:val="004E236B"/>
    <w:rsid w:val="004E28BC"/>
    <w:rsid w:val="004E312E"/>
    <w:rsid w:val="004F2595"/>
    <w:rsid w:val="004F5A2B"/>
    <w:rsid w:val="004F5D5B"/>
    <w:rsid w:val="004F7BF8"/>
    <w:rsid w:val="005009ED"/>
    <w:rsid w:val="005012A1"/>
    <w:rsid w:val="005021E4"/>
    <w:rsid w:val="005033C9"/>
    <w:rsid w:val="00503842"/>
    <w:rsid w:val="00504907"/>
    <w:rsid w:val="00505C93"/>
    <w:rsid w:val="00505DCC"/>
    <w:rsid w:val="0050614E"/>
    <w:rsid w:val="00506B2D"/>
    <w:rsid w:val="00510522"/>
    <w:rsid w:val="00511857"/>
    <w:rsid w:val="00511A98"/>
    <w:rsid w:val="00513A0C"/>
    <w:rsid w:val="00514234"/>
    <w:rsid w:val="005151CB"/>
    <w:rsid w:val="00515AF3"/>
    <w:rsid w:val="00517F03"/>
    <w:rsid w:val="00520D31"/>
    <w:rsid w:val="00520FE1"/>
    <w:rsid w:val="0052300D"/>
    <w:rsid w:val="00523259"/>
    <w:rsid w:val="0052387B"/>
    <w:rsid w:val="00524279"/>
    <w:rsid w:val="00526E91"/>
    <w:rsid w:val="00526FC2"/>
    <w:rsid w:val="00532B41"/>
    <w:rsid w:val="0053761E"/>
    <w:rsid w:val="00537F8B"/>
    <w:rsid w:val="005401F6"/>
    <w:rsid w:val="0054222E"/>
    <w:rsid w:val="00542DA9"/>
    <w:rsid w:val="00542E32"/>
    <w:rsid w:val="0054365A"/>
    <w:rsid w:val="0054430B"/>
    <w:rsid w:val="005443C1"/>
    <w:rsid w:val="005448B1"/>
    <w:rsid w:val="00544F8B"/>
    <w:rsid w:val="00545B75"/>
    <w:rsid w:val="00546C44"/>
    <w:rsid w:val="0054747C"/>
    <w:rsid w:val="00547D45"/>
    <w:rsid w:val="00547E11"/>
    <w:rsid w:val="00550E89"/>
    <w:rsid w:val="00551D8F"/>
    <w:rsid w:val="00553219"/>
    <w:rsid w:val="00555562"/>
    <w:rsid w:val="00556BD3"/>
    <w:rsid w:val="00556C09"/>
    <w:rsid w:val="00560F68"/>
    <w:rsid w:val="00561EA8"/>
    <w:rsid w:val="00563CD3"/>
    <w:rsid w:val="00563EC8"/>
    <w:rsid w:val="005643E8"/>
    <w:rsid w:val="00564951"/>
    <w:rsid w:val="00564BCB"/>
    <w:rsid w:val="0056554E"/>
    <w:rsid w:val="00565A0C"/>
    <w:rsid w:val="005665B1"/>
    <w:rsid w:val="00570850"/>
    <w:rsid w:val="00571FF4"/>
    <w:rsid w:val="005731E3"/>
    <w:rsid w:val="0057554E"/>
    <w:rsid w:val="00576045"/>
    <w:rsid w:val="00576734"/>
    <w:rsid w:val="0058339C"/>
    <w:rsid w:val="0058388F"/>
    <w:rsid w:val="00584FE9"/>
    <w:rsid w:val="0058595E"/>
    <w:rsid w:val="005910BA"/>
    <w:rsid w:val="00591458"/>
    <w:rsid w:val="00594CDD"/>
    <w:rsid w:val="0059595E"/>
    <w:rsid w:val="00595E9D"/>
    <w:rsid w:val="00597F47"/>
    <w:rsid w:val="005A182D"/>
    <w:rsid w:val="005A182E"/>
    <w:rsid w:val="005A4BD0"/>
    <w:rsid w:val="005A5C39"/>
    <w:rsid w:val="005A760D"/>
    <w:rsid w:val="005A7857"/>
    <w:rsid w:val="005B18F4"/>
    <w:rsid w:val="005B1EB7"/>
    <w:rsid w:val="005B29F7"/>
    <w:rsid w:val="005B3ADF"/>
    <w:rsid w:val="005B4219"/>
    <w:rsid w:val="005B5201"/>
    <w:rsid w:val="005B6051"/>
    <w:rsid w:val="005B6076"/>
    <w:rsid w:val="005B608A"/>
    <w:rsid w:val="005B6776"/>
    <w:rsid w:val="005B67E3"/>
    <w:rsid w:val="005B71A6"/>
    <w:rsid w:val="005B7CD2"/>
    <w:rsid w:val="005C05A9"/>
    <w:rsid w:val="005C0D3F"/>
    <w:rsid w:val="005C15FA"/>
    <w:rsid w:val="005C2ECF"/>
    <w:rsid w:val="005C523E"/>
    <w:rsid w:val="005C69A1"/>
    <w:rsid w:val="005D0157"/>
    <w:rsid w:val="005D2219"/>
    <w:rsid w:val="005D230C"/>
    <w:rsid w:val="005D2C9C"/>
    <w:rsid w:val="005D3B08"/>
    <w:rsid w:val="005D3B74"/>
    <w:rsid w:val="005D4F78"/>
    <w:rsid w:val="005D70D0"/>
    <w:rsid w:val="005E06D6"/>
    <w:rsid w:val="005E3AC1"/>
    <w:rsid w:val="005E41AF"/>
    <w:rsid w:val="005E6D97"/>
    <w:rsid w:val="005E7BB1"/>
    <w:rsid w:val="005E7C7D"/>
    <w:rsid w:val="005F3666"/>
    <w:rsid w:val="005F46D1"/>
    <w:rsid w:val="005F5784"/>
    <w:rsid w:val="005F5977"/>
    <w:rsid w:val="005F6C6C"/>
    <w:rsid w:val="00602C78"/>
    <w:rsid w:val="006035F2"/>
    <w:rsid w:val="00603E8A"/>
    <w:rsid w:val="00605961"/>
    <w:rsid w:val="00606BDD"/>
    <w:rsid w:val="00607FC8"/>
    <w:rsid w:val="00610584"/>
    <w:rsid w:val="00610933"/>
    <w:rsid w:val="00610A0D"/>
    <w:rsid w:val="00614134"/>
    <w:rsid w:val="0061772E"/>
    <w:rsid w:val="00617C58"/>
    <w:rsid w:val="00623057"/>
    <w:rsid w:val="00623560"/>
    <w:rsid w:val="00623880"/>
    <w:rsid w:val="00624546"/>
    <w:rsid w:val="00624E3E"/>
    <w:rsid w:val="0062610D"/>
    <w:rsid w:val="006267FE"/>
    <w:rsid w:val="00632861"/>
    <w:rsid w:val="00633067"/>
    <w:rsid w:val="0063373A"/>
    <w:rsid w:val="00634E82"/>
    <w:rsid w:val="00640599"/>
    <w:rsid w:val="006411AC"/>
    <w:rsid w:val="00642707"/>
    <w:rsid w:val="006457CA"/>
    <w:rsid w:val="00646051"/>
    <w:rsid w:val="00650AA6"/>
    <w:rsid w:val="00655AF9"/>
    <w:rsid w:val="0066016F"/>
    <w:rsid w:val="00660CE9"/>
    <w:rsid w:val="00661821"/>
    <w:rsid w:val="00661C03"/>
    <w:rsid w:val="00667385"/>
    <w:rsid w:val="006675C6"/>
    <w:rsid w:val="00667E05"/>
    <w:rsid w:val="00670BD8"/>
    <w:rsid w:val="006717DF"/>
    <w:rsid w:val="0067511C"/>
    <w:rsid w:val="0067561B"/>
    <w:rsid w:val="00675DFF"/>
    <w:rsid w:val="0067653D"/>
    <w:rsid w:val="006769FB"/>
    <w:rsid w:val="00676C04"/>
    <w:rsid w:val="006775D8"/>
    <w:rsid w:val="00677C4D"/>
    <w:rsid w:val="006806D1"/>
    <w:rsid w:val="00681E5D"/>
    <w:rsid w:val="006844CA"/>
    <w:rsid w:val="0068483E"/>
    <w:rsid w:val="00687A2E"/>
    <w:rsid w:val="006910F9"/>
    <w:rsid w:val="006928FB"/>
    <w:rsid w:val="00692A04"/>
    <w:rsid w:val="00692BE3"/>
    <w:rsid w:val="00693129"/>
    <w:rsid w:val="00695112"/>
    <w:rsid w:val="00695C00"/>
    <w:rsid w:val="00696570"/>
    <w:rsid w:val="00696814"/>
    <w:rsid w:val="006A0D5A"/>
    <w:rsid w:val="006A2B70"/>
    <w:rsid w:val="006A3B5F"/>
    <w:rsid w:val="006A3C8A"/>
    <w:rsid w:val="006A3FB1"/>
    <w:rsid w:val="006A4906"/>
    <w:rsid w:val="006A66B5"/>
    <w:rsid w:val="006A66F2"/>
    <w:rsid w:val="006A79A7"/>
    <w:rsid w:val="006B2E6C"/>
    <w:rsid w:val="006B4D44"/>
    <w:rsid w:val="006B5BEF"/>
    <w:rsid w:val="006B7D9A"/>
    <w:rsid w:val="006C01C1"/>
    <w:rsid w:val="006C276C"/>
    <w:rsid w:val="006C307B"/>
    <w:rsid w:val="006C38EE"/>
    <w:rsid w:val="006C411A"/>
    <w:rsid w:val="006C42C2"/>
    <w:rsid w:val="006C4483"/>
    <w:rsid w:val="006C5166"/>
    <w:rsid w:val="006C7E30"/>
    <w:rsid w:val="006D2555"/>
    <w:rsid w:val="006D29E4"/>
    <w:rsid w:val="006D2F5B"/>
    <w:rsid w:val="006D3B35"/>
    <w:rsid w:val="006D4066"/>
    <w:rsid w:val="006D40A8"/>
    <w:rsid w:val="006D4FE7"/>
    <w:rsid w:val="006D5611"/>
    <w:rsid w:val="006D569F"/>
    <w:rsid w:val="006D5EEC"/>
    <w:rsid w:val="006D6217"/>
    <w:rsid w:val="006E1884"/>
    <w:rsid w:val="006E22C4"/>
    <w:rsid w:val="006E3588"/>
    <w:rsid w:val="006E392B"/>
    <w:rsid w:val="006F1A9B"/>
    <w:rsid w:val="006F1B24"/>
    <w:rsid w:val="006F3AF6"/>
    <w:rsid w:val="006F41D3"/>
    <w:rsid w:val="006F5404"/>
    <w:rsid w:val="006F647A"/>
    <w:rsid w:val="006F728F"/>
    <w:rsid w:val="006F73F0"/>
    <w:rsid w:val="00701012"/>
    <w:rsid w:val="00701E51"/>
    <w:rsid w:val="00702569"/>
    <w:rsid w:val="00705896"/>
    <w:rsid w:val="00705C08"/>
    <w:rsid w:val="00706333"/>
    <w:rsid w:val="00707A8A"/>
    <w:rsid w:val="0071226A"/>
    <w:rsid w:val="0071578D"/>
    <w:rsid w:val="00715A63"/>
    <w:rsid w:val="007163C3"/>
    <w:rsid w:val="0071796D"/>
    <w:rsid w:val="007220BC"/>
    <w:rsid w:val="0072298C"/>
    <w:rsid w:val="00722CEE"/>
    <w:rsid w:val="0072348A"/>
    <w:rsid w:val="007250E4"/>
    <w:rsid w:val="007255FF"/>
    <w:rsid w:val="00725762"/>
    <w:rsid w:val="00725BA4"/>
    <w:rsid w:val="00726668"/>
    <w:rsid w:val="0073009F"/>
    <w:rsid w:val="00730E27"/>
    <w:rsid w:val="007310E6"/>
    <w:rsid w:val="00731295"/>
    <w:rsid w:val="007315F8"/>
    <w:rsid w:val="00732D4D"/>
    <w:rsid w:val="00734140"/>
    <w:rsid w:val="00740658"/>
    <w:rsid w:val="00741AEC"/>
    <w:rsid w:val="0074285C"/>
    <w:rsid w:val="007527B2"/>
    <w:rsid w:val="007531EC"/>
    <w:rsid w:val="007539D0"/>
    <w:rsid w:val="00754581"/>
    <w:rsid w:val="00755048"/>
    <w:rsid w:val="00755CE7"/>
    <w:rsid w:val="00756460"/>
    <w:rsid w:val="0075770F"/>
    <w:rsid w:val="00760771"/>
    <w:rsid w:val="00761881"/>
    <w:rsid w:val="00764CC7"/>
    <w:rsid w:val="007656CA"/>
    <w:rsid w:val="0076620F"/>
    <w:rsid w:val="0076728B"/>
    <w:rsid w:val="00767DD1"/>
    <w:rsid w:val="0077030D"/>
    <w:rsid w:val="00771042"/>
    <w:rsid w:val="00772F2F"/>
    <w:rsid w:val="007741CC"/>
    <w:rsid w:val="00774297"/>
    <w:rsid w:val="00774C85"/>
    <w:rsid w:val="00774F40"/>
    <w:rsid w:val="00775553"/>
    <w:rsid w:val="00775826"/>
    <w:rsid w:val="00775A1B"/>
    <w:rsid w:val="00777174"/>
    <w:rsid w:val="0077783C"/>
    <w:rsid w:val="007803C0"/>
    <w:rsid w:val="00781531"/>
    <w:rsid w:val="00781907"/>
    <w:rsid w:val="00782B39"/>
    <w:rsid w:val="00782BA1"/>
    <w:rsid w:val="0078320D"/>
    <w:rsid w:val="00784977"/>
    <w:rsid w:val="007901CE"/>
    <w:rsid w:val="00790B92"/>
    <w:rsid w:val="00791A15"/>
    <w:rsid w:val="00792304"/>
    <w:rsid w:val="00794362"/>
    <w:rsid w:val="007950A4"/>
    <w:rsid w:val="007953BE"/>
    <w:rsid w:val="0079546B"/>
    <w:rsid w:val="0079591C"/>
    <w:rsid w:val="00796153"/>
    <w:rsid w:val="007A05D0"/>
    <w:rsid w:val="007A3F9C"/>
    <w:rsid w:val="007A534F"/>
    <w:rsid w:val="007A6607"/>
    <w:rsid w:val="007A6F61"/>
    <w:rsid w:val="007A7596"/>
    <w:rsid w:val="007B1A7B"/>
    <w:rsid w:val="007B2442"/>
    <w:rsid w:val="007B3789"/>
    <w:rsid w:val="007B63B4"/>
    <w:rsid w:val="007B75ED"/>
    <w:rsid w:val="007B7950"/>
    <w:rsid w:val="007B7961"/>
    <w:rsid w:val="007C17FD"/>
    <w:rsid w:val="007C21E8"/>
    <w:rsid w:val="007C2834"/>
    <w:rsid w:val="007C357E"/>
    <w:rsid w:val="007C4F16"/>
    <w:rsid w:val="007C51FC"/>
    <w:rsid w:val="007C677D"/>
    <w:rsid w:val="007C6FF1"/>
    <w:rsid w:val="007C7825"/>
    <w:rsid w:val="007D0BFD"/>
    <w:rsid w:val="007D12E6"/>
    <w:rsid w:val="007D15BF"/>
    <w:rsid w:val="007D34AD"/>
    <w:rsid w:val="007D41B4"/>
    <w:rsid w:val="007D5303"/>
    <w:rsid w:val="007D7BDD"/>
    <w:rsid w:val="007E0C2D"/>
    <w:rsid w:val="007E1DD3"/>
    <w:rsid w:val="007E42A7"/>
    <w:rsid w:val="007E61CE"/>
    <w:rsid w:val="007F3306"/>
    <w:rsid w:val="007F4371"/>
    <w:rsid w:val="007F7357"/>
    <w:rsid w:val="007F7D26"/>
    <w:rsid w:val="0080003A"/>
    <w:rsid w:val="00801798"/>
    <w:rsid w:val="008048E6"/>
    <w:rsid w:val="00805750"/>
    <w:rsid w:val="008102D4"/>
    <w:rsid w:val="00811D53"/>
    <w:rsid w:val="008120DD"/>
    <w:rsid w:val="008124F1"/>
    <w:rsid w:val="00812F9E"/>
    <w:rsid w:val="0081451A"/>
    <w:rsid w:val="00814759"/>
    <w:rsid w:val="00814A4B"/>
    <w:rsid w:val="00815E20"/>
    <w:rsid w:val="008170C8"/>
    <w:rsid w:val="008176FE"/>
    <w:rsid w:val="00817FDA"/>
    <w:rsid w:val="00821F07"/>
    <w:rsid w:val="00822F1B"/>
    <w:rsid w:val="00823909"/>
    <w:rsid w:val="00831F0A"/>
    <w:rsid w:val="0083554B"/>
    <w:rsid w:val="008355F4"/>
    <w:rsid w:val="008358C4"/>
    <w:rsid w:val="00836928"/>
    <w:rsid w:val="00837898"/>
    <w:rsid w:val="00842B93"/>
    <w:rsid w:val="008430BC"/>
    <w:rsid w:val="008441C2"/>
    <w:rsid w:val="00845949"/>
    <w:rsid w:val="00846D11"/>
    <w:rsid w:val="00847195"/>
    <w:rsid w:val="00847713"/>
    <w:rsid w:val="00851B74"/>
    <w:rsid w:val="0085211F"/>
    <w:rsid w:val="00853784"/>
    <w:rsid w:val="00855373"/>
    <w:rsid w:val="00856F15"/>
    <w:rsid w:val="008601D3"/>
    <w:rsid w:val="00860881"/>
    <w:rsid w:val="008622ED"/>
    <w:rsid w:val="00863A88"/>
    <w:rsid w:val="008649A8"/>
    <w:rsid w:val="00866205"/>
    <w:rsid w:val="0086677E"/>
    <w:rsid w:val="00871C25"/>
    <w:rsid w:val="0087285E"/>
    <w:rsid w:val="00874CEE"/>
    <w:rsid w:val="00876F7D"/>
    <w:rsid w:val="0087707D"/>
    <w:rsid w:val="00877843"/>
    <w:rsid w:val="008808E4"/>
    <w:rsid w:val="00880B9F"/>
    <w:rsid w:val="008815E6"/>
    <w:rsid w:val="00881A88"/>
    <w:rsid w:val="0088486C"/>
    <w:rsid w:val="008851B2"/>
    <w:rsid w:val="0088532E"/>
    <w:rsid w:val="00885E74"/>
    <w:rsid w:val="00886087"/>
    <w:rsid w:val="00886769"/>
    <w:rsid w:val="008910AB"/>
    <w:rsid w:val="008918AF"/>
    <w:rsid w:val="00892250"/>
    <w:rsid w:val="00892A0B"/>
    <w:rsid w:val="00893383"/>
    <w:rsid w:val="00895E12"/>
    <w:rsid w:val="00896025"/>
    <w:rsid w:val="0089694D"/>
    <w:rsid w:val="00896B09"/>
    <w:rsid w:val="008976FA"/>
    <w:rsid w:val="008A0713"/>
    <w:rsid w:val="008A19C7"/>
    <w:rsid w:val="008A25DE"/>
    <w:rsid w:val="008A2929"/>
    <w:rsid w:val="008A2C23"/>
    <w:rsid w:val="008A391E"/>
    <w:rsid w:val="008A5125"/>
    <w:rsid w:val="008B4523"/>
    <w:rsid w:val="008C0E1E"/>
    <w:rsid w:val="008C1CEE"/>
    <w:rsid w:val="008C5457"/>
    <w:rsid w:val="008D01BB"/>
    <w:rsid w:val="008D23F9"/>
    <w:rsid w:val="008D2AA4"/>
    <w:rsid w:val="008D66D0"/>
    <w:rsid w:val="008E028D"/>
    <w:rsid w:val="008E3CDB"/>
    <w:rsid w:val="008E3E63"/>
    <w:rsid w:val="008E4A19"/>
    <w:rsid w:val="008E4E05"/>
    <w:rsid w:val="008E74B7"/>
    <w:rsid w:val="008E7A0E"/>
    <w:rsid w:val="008F4A86"/>
    <w:rsid w:val="008F6D8E"/>
    <w:rsid w:val="00900A87"/>
    <w:rsid w:val="009010E9"/>
    <w:rsid w:val="009019EA"/>
    <w:rsid w:val="00903D38"/>
    <w:rsid w:val="00905987"/>
    <w:rsid w:val="0090623E"/>
    <w:rsid w:val="009064FF"/>
    <w:rsid w:val="0091045B"/>
    <w:rsid w:val="00911278"/>
    <w:rsid w:val="00911C62"/>
    <w:rsid w:val="00912EB4"/>
    <w:rsid w:val="00913D09"/>
    <w:rsid w:val="00915E49"/>
    <w:rsid w:val="009172FF"/>
    <w:rsid w:val="00917600"/>
    <w:rsid w:val="009207FE"/>
    <w:rsid w:val="00920CE5"/>
    <w:rsid w:val="00921FD6"/>
    <w:rsid w:val="009224CA"/>
    <w:rsid w:val="0092473B"/>
    <w:rsid w:val="00924FBC"/>
    <w:rsid w:val="009279F1"/>
    <w:rsid w:val="00930600"/>
    <w:rsid w:val="00930F24"/>
    <w:rsid w:val="009337F6"/>
    <w:rsid w:val="0093430C"/>
    <w:rsid w:val="00934E80"/>
    <w:rsid w:val="00937F1F"/>
    <w:rsid w:val="0094140E"/>
    <w:rsid w:val="009518B0"/>
    <w:rsid w:val="00951C64"/>
    <w:rsid w:val="00951E08"/>
    <w:rsid w:val="00952A1E"/>
    <w:rsid w:val="0095325F"/>
    <w:rsid w:val="00955689"/>
    <w:rsid w:val="00956146"/>
    <w:rsid w:val="00956ACE"/>
    <w:rsid w:val="00962BD5"/>
    <w:rsid w:val="0096337A"/>
    <w:rsid w:val="0096553C"/>
    <w:rsid w:val="00965FAF"/>
    <w:rsid w:val="009727E4"/>
    <w:rsid w:val="00973B96"/>
    <w:rsid w:val="00974815"/>
    <w:rsid w:val="009763F7"/>
    <w:rsid w:val="0097693E"/>
    <w:rsid w:val="0098071E"/>
    <w:rsid w:val="00980E3A"/>
    <w:rsid w:val="00984805"/>
    <w:rsid w:val="00984922"/>
    <w:rsid w:val="00985038"/>
    <w:rsid w:val="00991980"/>
    <w:rsid w:val="0099383E"/>
    <w:rsid w:val="00995988"/>
    <w:rsid w:val="00995A56"/>
    <w:rsid w:val="009960AF"/>
    <w:rsid w:val="0099653C"/>
    <w:rsid w:val="009A032D"/>
    <w:rsid w:val="009A0AEB"/>
    <w:rsid w:val="009A25C6"/>
    <w:rsid w:val="009A4068"/>
    <w:rsid w:val="009A56B1"/>
    <w:rsid w:val="009A6014"/>
    <w:rsid w:val="009A6B4C"/>
    <w:rsid w:val="009A6C68"/>
    <w:rsid w:val="009A79BB"/>
    <w:rsid w:val="009B1BA9"/>
    <w:rsid w:val="009B1E0B"/>
    <w:rsid w:val="009B2B2B"/>
    <w:rsid w:val="009B51DF"/>
    <w:rsid w:val="009B5EF9"/>
    <w:rsid w:val="009B6414"/>
    <w:rsid w:val="009B6EF4"/>
    <w:rsid w:val="009C15AF"/>
    <w:rsid w:val="009C31D0"/>
    <w:rsid w:val="009C35F6"/>
    <w:rsid w:val="009C4EF5"/>
    <w:rsid w:val="009C5838"/>
    <w:rsid w:val="009C59C7"/>
    <w:rsid w:val="009C5D22"/>
    <w:rsid w:val="009C5E9B"/>
    <w:rsid w:val="009C74AB"/>
    <w:rsid w:val="009C7D68"/>
    <w:rsid w:val="009D208E"/>
    <w:rsid w:val="009D2574"/>
    <w:rsid w:val="009D53C4"/>
    <w:rsid w:val="009D5787"/>
    <w:rsid w:val="009D6F74"/>
    <w:rsid w:val="009D6F78"/>
    <w:rsid w:val="009D79AB"/>
    <w:rsid w:val="009E01CC"/>
    <w:rsid w:val="009E07B2"/>
    <w:rsid w:val="009E088D"/>
    <w:rsid w:val="009E1B8B"/>
    <w:rsid w:val="009E5998"/>
    <w:rsid w:val="009E6A88"/>
    <w:rsid w:val="009E75D4"/>
    <w:rsid w:val="009F3D58"/>
    <w:rsid w:val="009F627D"/>
    <w:rsid w:val="009F6807"/>
    <w:rsid w:val="00A00266"/>
    <w:rsid w:val="00A00E59"/>
    <w:rsid w:val="00A01803"/>
    <w:rsid w:val="00A12933"/>
    <w:rsid w:val="00A14D13"/>
    <w:rsid w:val="00A1682D"/>
    <w:rsid w:val="00A17B0E"/>
    <w:rsid w:val="00A26304"/>
    <w:rsid w:val="00A26444"/>
    <w:rsid w:val="00A27C90"/>
    <w:rsid w:val="00A30502"/>
    <w:rsid w:val="00A30526"/>
    <w:rsid w:val="00A32319"/>
    <w:rsid w:val="00A3233A"/>
    <w:rsid w:val="00A32912"/>
    <w:rsid w:val="00A33445"/>
    <w:rsid w:val="00A349A5"/>
    <w:rsid w:val="00A34D2F"/>
    <w:rsid w:val="00A34FD5"/>
    <w:rsid w:val="00A36B16"/>
    <w:rsid w:val="00A37667"/>
    <w:rsid w:val="00A37907"/>
    <w:rsid w:val="00A4307C"/>
    <w:rsid w:val="00A435CF"/>
    <w:rsid w:val="00A4405A"/>
    <w:rsid w:val="00A442D4"/>
    <w:rsid w:val="00A4547F"/>
    <w:rsid w:val="00A4625C"/>
    <w:rsid w:val="00A46C8A"/>
    <w:rsid w:val="00A51488"/>
    <w:rsid w:val="00A51D49"/>
    <w:rsid w:val="00A547F3"/>
    <w:rsid w:val="00A554F3"/>
    <w:rsid w:val="00A5620E"/>
    <w:rsid w:val="00A56A23"/>
    <w:rsid w:val="00A5787C"/>
    <w:rsid w:val="00A57C24"/>
    <w:rsid w:val="00A57F09"/>
    <w:rsid w:val="00A615A5"/>
    <w:rsid w:val="00A63347"/>
    <w:rsid w:val="00A637DE"/>
    <w:rsid w:val="00A67279"/>
    <w:rsid w:val="00A70CC2"/>
    <w:rsid w:val="00A71154"/>
    <w:rsid w:val="00A72617"/>
    <w:rsid w:val="00A72DC1"/>
    <w:rsid w:val="00A73038"/>
    <w:rsid w:val="00A745C2"/>
    <w:rsid w:val="00A760E3"/>
    <w:rsid w:val="00A765B0"/>
    <w:rsid w:val="00A76D98"/>
    <w:rsid w:val="00A81486"/>
    <w:rsid w:val="00A8162E"/>
    <w:rsid w:val="00A84DD1"/>
    <w:rsid w:val="00A8513E"/>
    <w:rsid w:val="00A867EC"/>
    <w:rsid w:val="00A86880"/>
    <w:rsid w:val="00A90E11"/>
    <w:rsid w:val="00A91F34"/>
    <w:rsid w:val="00A9450C"/>
    <w:rsid w:val="00A949B0"/>
    <w:rsid w:val="00A95DE0"/>
    <w:rsid w:val="00A9609E"/>
    <w:rsid w:val="00A966A3"/>
    <w:rsid w:val="00A979A7"/>
    <w:rsid w:val="00A97E2D"/>
    <w:rsid w:val="00AA0C6A"/>
    <w:rsid w:val="00AA1240"/>
    <w:rsid w:val="00AA28F9"/>
    <w:rsid w:val="00AA3115"/>
    <w:rsid w:val="00AA48DD"/>
    <w:rsid w:val="00AA4FD8"/>
    <w:rsid w:val="00AA6DEE"/>
    <w:rsid w:val="00AB09FF"/>
    <w:rsid w:val="00AB2D90"/>
    <w:rsid w:val="00AB68FD"/>
    <w:rsid w:val="00AB7420"/>
    <w:rsid w:val="00AB7CA8"/>
    <w:rsid w:val="00AC665F"/>
    <w:rsid w:val="00AD0E2F"/>
    <w:rsid w:val="00AD221F"/>
    <w:rsid w:val="00AE1FF3"/>
    <w:rsid w:val="00AE33DF"/>
    <w:rsid w:val="00AE34B6"/>
    <w:rsid w:val="00AE515F"/>
    <w:rsid w:val="00AE76C4"/>
    <w:rsid w:val="00AE7F59"/>
    <w:rsid w:val="00AF047B"/>
    <w:rsid w:val="00AF087D"/>
    <w:rsid w:val="00AF26F3"/>
    <w:rsid w:val="00AF30B9"/>
    <w:rsid w:val="00AF4D19"/>
    <w:rsid w:val="00AF6A4B"/>
    <w:rsid w:val="00AF6AE6"/>
    <w:rsid w:val="00AF7737"/>
    <w:rsid w:val="00AF79D7"/>
    <w:rsid w:val="00B01145"/>
    <w:rsid w:val="00B02B6C"/>
    <w:rsid w:val="00B03A98"/>
    <w:rsid w:val="00B05BFC"/>
    <w:rsid w:val="00B077ED"/>
    <w:rsid w:val="00B07A55"/>
    <w:rsid w:val="00B07B38"/>
    <w:rsid w:val="00B10025"/>
    <w:rsid w:val="00B126B3"/>
    <w:rsid w:val="00B13145"/>
    <w:rsid w:val="00B13157"/>
    <w:rsid w:val="00B13BA2"/>
    <w:rsid w:val="00B13FFF"/>
    <w:rsid w:val="00B149DA"/>
    <w:rsid w:val="00B14B30"/>
    <w:rsid w:val="00B154F3"/>
    <w:rsid w:val="00B16B78"/>
    <w:rsid w:val="00B2005F"/>
    <w:rsid w:val="00B2015A"/>
    <w:rsid w:val="00B23EFE"/>
    <w:rsid w:val="00B24890"/>
    <w:rsid w:val="00B24D60"/>
    <w:rsid w:val="00B257D1"/>
    <w:rsid w:val="00B26215"/>
    <w:rsid w:val="00B26CFF"/>
    <w:rsid w:val="00B302CC"/>
    <w:rsid w:val="00B30D26"/>
    <w:rsid w:val="00B31BA0"/>
    <w:rsid w:val="00B31DFD"/>
    <w:rsid w:val="00B34B4A"/>
    <w:rsid w:val="00B36874"/>
    <w:rsid w:val="00B404F3"/>
    <w:rsid w:val="00B40C3B"/>
    <w:rsid w:val="00B42BE9"/>
    <w:rsid w:val="00B42FD9"/>
    <w:rsid w:val="00B43C1F"/>
    <w:rsid w:val="00B448C8"/>
    <w:rsid w:val="00B449BD"/>
    <w:rsid w:val="00B44D65"/>
    <w:rsid w:val="00B468B5"/>
    <w:rsid w:val="00B50820"/>
    <w:rsid w:val="00B513F8"/>
    <w:rsid w:val="00B51693"/>
    <w:rsid w:val="00B53103"/>
    <w:rsid w:val="00B53768"/>
    <w:rsid w:val="00B54D48"/>
    <w:rsid w:val="00B569F5"/>
    <w:rsid w:val="00B56FBD"/>
    <w:rsid w:val="00B57148"/>
    <w:rsid w:val="00B57CA6"/>
    <w:rsid w:val="00B602EB"/>
    <w:rsid w:val="00B629CC"/>
    <w:rsid w:val="00B6380E"/>
    <w:rsid w:val="00B64419"/>
    <w:rsid w:val="00B6504D"/>
    <w:rsid w:val="00B66512"/>
    <w:rsid w:val="00B67E60"/>
    <w:rsid w:val="00B71487"/>
    <w:rsid w:val="00B72227"/>
    <w:rsid w:val="00B72DD4"/>
    <w:rsid w:val="00B7498B"/>
    <w:rsid w:val="00B75116"/>
    <w:rsid w:val="00B76A75"/>
    <w:rsid w:val="00B76CF4"/>
    <w:rsid w:val="00B774DC"/>
    <w:rsid w:val="00B80694"/>
    <w:rsid w:val="00B8359E"/>
    <w:rsid w:val="00B83693"/>
    <w:rsid w:val="00B86011"/>
    <w:rsid w:val="00B86E4A"/>
    <w:rsid w:val="00B86EF5"/>
    <w:rsid w:val="00B90389"/>
    <w:rsid w:val="00B91C15"/>
    <w:rsid w:val="00B93158"/>
    <w:rsid w:val="00B93D2F"/>
    <w:rsid w:val="00B94A84"/>
    <w:rsid w:val="00B96B39"/>
    <w:rsid w:val="00B97003"/>
    <w:rsid w:val="00BA1773"/>
    <w:rsid w:val="00BA1DB7"/>
    <w:rsid w:val="00BA24A3"/>
    <w:rsid w:val="00BA2788"/>
    <w:rsid w:val="00BA662E"/>
    <w:rsid w:val="00BB25E4"/>
    <w:rsid w:val="00BB2D6B"/>
    <w:rsid w:val="00BB2F93"/>
    <w:rsid w:val="00BB31C3"/>
    <w:rsid w:val="00BB4866"/>
    <w:rsid w:val="00BB64D5"/>
    <w:rsid w:val="00BB7409"/>
    <w:rsid w:val="00BC1F2F"/>
    <w:rsid w:val="00BC5076"/>
    <w:rsid w:val="00BC5373"/>
    <w:rsid w:val="00BC60C6"/>
    <w:rsid w:val="00BC72BC"/>
    <w:rsid w:val="00BC77F9"/>
    <w:rsid w:val="00BD0393"/>
    <w:rsid w:val="00BD4A18"/>
    <w:rsid w:val="00BE1279"/>
    <w:rsid w:val="00BE3435"/>
    <w:rsid w:val="00BE3A04"/>
    <w:rsid w:val="00BE512A"/>
    <w:rsid w:val="00BE567D"/>
    <w:rsid w:val="00BE615B"/>
    <w:rsid w:val="00BE7D8C"/>
    <w:rsid w:val="00BF3463"/>
    <w:rsid w:val="00BF4547"/>
    <w:rsid w:val="00BF60A7"/>
    <w:rsid w:val="00C0080F"/>
    <w:rsid w:val="00C01F93"/>
    <w:rsid w:val="00C05F15"/>
    <w:rsid w:val="00C065EB"/>
    <w:rsid w:val="00C073B0"/>
    <w:rsid w:val="00C14377"/>
    <w:rsid w:val="00C173AE"/>
    <w:rsid w:val="00C22BBD"/>
    <w:rsid w:val="00C2379F"/>
    <w:rsid w:val="00C239B0"/>
    <w:rsid w:val="00C27164"/>
    <w:rsid w:val="00C312D6"/>
    <w:rsid w:val="00C31497"/>
    <w:rsid w:val="00C31C03"/>
    <w:rsid w:val="00C32B6A"/>
    <w:rsid w:val="00C32FD7"/>
    <w:rsid w:val="00C3365F"/>
    <w:rsid w:val="00C35A08"/>
    <w:rsid w:val="00C400CB"/>
    <w:rsid w:val="00C415F6"/>
    <w:rsid w:val="00C42C5C"/>
    <w:rsid w:val="00C4462C"/>
    <w:rsid w:val="00C4466D"/>
    <w:rsid w:val="00C447A4"/>
    <w:rsid w:val="00C44CC1"/>
    <w:rsid w:val="00C45E05"/>
    <w:rsid w:val="00C46E0D"/>
    <w:rsid w:val="00C50DA2"/>
    <w:rsid w:val="00C55489"/>
    <w:rsid w:val="00C56FBD"/>
    <w:rsid w:val="00C5737A"/>
    <w:rsid w:val="00C60A04"/>
    <w:rsid w:val="00C61F61"/>
    <w:rsid w:val="00C628AB"/>
    <w:rsid w:val="00C635E5"/>
    <w:rsid w:val="00C637EA"/>
    <w:rsid w:val="00C63DEB"/>
    <w:rsid w:val="00C649BE"/>
    <w:rsid w:val="00C65B54"/>
    <w:rsid w:val="00C66468"/>
    <w:rsid w:val="00C71879"/>
    <w:rsid w:val="00C72384"/>
    <w:rsid w:val="00C73C7A"/>
    <w:rsid w:val="00C75C6B"/>
    <w:rsid w:val="00C766E1"/>
    <w:rsid w:val="00C770DC"/>
    <w:rsid w:val="00C80FD8"/>
    <w:rsid w:val="00C81A38"/>
    <w:rsid w:val="00C82188"/>
    <w:rsid w:val="00C826B8"/>
    <w:rsid w:val="00C84A0F"/>
    <w:rsid w:val="00C84BF8"/>
    <w:rsid w:val="00C84EBB"/>
    <w:rsid w:val="00C87456"/>
    <w:rsid w:val="00C87566"/>
    <w:rsid w:val="00C877D0"/>
    <w:rsid w:val="00C90709"/>
    <w:rsid w:val="00C92996"/>
    <w:rsid w:val="00C92D33"/>
    <w:rsid w:val="00C94FB4"/>
    <w:rsid w:val="00C97DD1"/>
    <w:rsid w:val="00C97F8A"/>
    <w:rsid w:val="00CA0B90"/>
    <w:rsid w:val="00CA1AE2"/>
    <w:rsid w:val="00CA1DB7"/>
    <w:rsid w:val="00CA2B7A"/>
    <w:rsid w:val="00CA32C2"/>
    <w:rsid w:val="00CA5C38"/>
    <w:rsid w:val="00CA7D47"/>
    <w:rsid w:val="00CB18FE"/>
    <w:rsid w:val="00CB32D0"/>
    <w:rsid w:val="00CB4559"/>
    <w:rsid w:val="00CB539D"/>
    <w:rsid w:val="00CC04B8"/>
    <w:rsid w:val="00CC0D21"/>
    <w:rsid w:val="00CC16B0"/>
    <w:rsid w:val="00CC7AF6"/>
    <w:rsid w:val="00CD08DE"/>
    <w:rsid w:val="00CD13DC"/>
    <w:rsid w:val="00CD560B"/>
    <w:rsid w:val="00CD6188"/>
    <w:rsid w:val="00CD6576"/>
    <w:rsid w:val="00CE177C"/>
    <w:rsid w:val="00CE2D79"/>
    <w:rsid w:val="00CE3A57"/>
    <w:rsid w:val="00CE605E"/>
    <w:rsid w:val="00CE6EA6"/>
    <w:rsid w:val="00CE7CA6"/>
    <w:rsid w:val="00CF08BB"/>
    <w:rsid w:val="00CF1112"/>
    <w:rsid w:val="00CF3957"/>
    <w:rsid w:val="00CF4D50"/>
    <w:rsid w:val="00CF5473"/>
    <w:rsid w:val="00CF6FEC"/>
    <w:rsid w:val="00D016C5"/>
    <w:rsid w:val="00D0186C"/>
    <w:rsid w:val="00D02094"/>
    <w:rsid w:val="00D02A92"/>
    <w:rsid w:val="00D02C8C"/>
    <w:rsid w:val="00D033A9"/>
    <w:rsid w:val="00D05F14"/>
    <w:rsid w:val="00D0776E"/>
    <w:rsid w:val="00D10A02"/>
    <w:rsid w:val="00D13255"/>
    <w:rsid w:val="00D1701E"/>
    <w:rsid w:val="00D21423"/>
    <w:rsid w:val="00D226F6"/>
    <w:rsid w:val="00D27888"/>
    <w:rsid w:val="00D3202A"/>
    <w:rsid w:val="00D32184"/>
    <w:rsid w:val="00D325E7"/>
    <w:rsid w:val="00D329C5"/>
    <w:rsid w:val="00D334AC"/>
    <w:rsid w:val="00D34286"/>
    <w:rsid w:val="00D34678"/>
    <w:rsid w:val="00D362FC"/>
    <w:rsid w:val="00D36A43"/>
    <w:rsid w:val="00D36E92"/>
    <w:rsid w:val="00D373CD"/>
    <w:rsid w:val="00D41251"/>
    <w:rsid w:val="00D41B0B"/>
    <w:rsid w:val="00D428D4"/>
    <w:rsid w:val="00D43C49"/>
    <w:rsid w:val="00D52485"/>
    <w:rsid w:val="00D52600"/>
    <w:rsid w:val="00D53AEB"/>
    <w:rsid w:val="00D54D43"/>
    <w:rsid w:val="00D61DB6"/>
    <w:rsid w:val="00D61F47"/>
    <w:rsid w:val="00D64C71"/>
    <w:rsid w:val="00D66A15"/>
    <w:rsid w:val="00D700EB"/>
    <w:rsid w:val="00D70564"/>
    <w:rsid w:val="00D7260C"/>
    <w:rsid w:val="00D73D9B"/>
    <w:rsid w:val="00D741E9"/>
    <w:rsid w:val="00D74646"/>
    <w:rsid w:val="00D75D88"/>
    <w:rsid w:val="00D75F92"/>
    <w:rsid w:val="00D76381"/>
    <w:rsid w:val="00D76DC4"/>
    <w:rsid w:val="00D77328"/>
    <w:rsid w:val="00D8017A"/>
    <w:rsid w:val="00D817DD"/>
    <w:rsid w:val="00D821C6"/>
    <w:rsid w:val="00D82BF5"/>
    <w:rsid w:val="00D82C20"/>
    <w:rsid w:val="00D82C64"/>
    <w:rsid w:val="00D86230"/>
    <w:rsid w:val="00D868F8"/>
    <w:rsid w:val="00D8697D"/>
    <w:rsid w:val="00D87ED7"/>
    <w:rsid w:val="00D91F45"/>
    <w:rsid w:val="00D92081"/>
    <w:rsid w:val="00D92553"/>
    <w:rsid w:val="00D925A9"/>
    <w:rsid w:val="00D93B98"/>
    <w:rsid w:val="00D95797"/>
    <w:rsid w:val="00D95EF0"/>
    <w:rsid w:val="00D96091"/>
    <w:rsid w:val="00D96ACF"/>
    <w:rsid w:val="00DA4168"/>
    <w:rsid w:val="00DA5B31"/>
    <w:rsid w:val="00DB059B"/>
    <w:rsid w:val="00DB05B9"/>
    <w:rsid w:val="00DB1FD0"/>
    <w:rsid w:val="00DB278B"/>
    <w:rsid w:val="00DB380B"/>
    <w:rsid w:val="00DB3E73"/>
    <w:rsid w:val="00DB40D6"/>
    <w:rsid w:val="00DB5749"/>
    <w:rsid w:val="00DB6284"/>
    <w:rsid w:val="00DC06E3"/>
    <w:rsid w:val="00DC0DFA"/>
    <w:rsid w:val="00DC2E55"/>
    <w:rsid w:val="00DC476E"/>
    <w:rsid w:val="00DC4ED3"/>
    <w:rsid w:val="00DC6344"/>
    <w:rsid w:val="00DC7215"/>
    <w:rsid w:val="00DC7CE9"/>
    <w:rsid w:val="00DD0D5A"/>
    <w:rsid w:val="00DD1F3C"/>
    <w:rsid w:val="00DD29CD"/>
    <w:rsid w:val="00DD4247"/>
    <w:rsid w:val="00DD57B5"/>
    <w:rsid w:val="00DE027C"/>
    <w:rsid w:val="00DE0590"/>
    <w:rsid w:val="00DE1F75"/>
    <w:rsid w:val="00DE26B5"/>
    <w:rsid w:val="00DE3FC7"/>
    <w:rsid w:val="00DE52B4"/>
    <w:rsid w:val="00DE60CF"/>
    <w:rsid w:val="00DE61CF"/>
    <w:rsid w:val="00DE6854"/>
    <w:rsid w:val="00DE6BA6"/>
    <w:rsid w:val="00DE759B"/>
    <w:rsid w:val="00DE792B"/>
    <w:rsid w:val="00DE7C2C"/>
    <w:rsid w:val="00DF1A83"/>
    <w:rsid w:val="00DF24DB"/>
    <w:rsid w:val="00DF4418"/>
    <w:rsid w:val="00DF546F"/>
    <w:rsid w:val="00DF6DD5"/>
    <w:rsid w:val="00DF74FD"/>
    <w:rsid w:val="00E00F18"/>
    <w:rsid w:val="00E07D47"/>
    <w:rsid w:val="00E125B0"/>
    <w:rsid w:val="00E13A2B"/>
    <w:rsid w:val="00E15372"/>
    <w:rsid w:val="00E154DB"/>
    <w:rsid w:val="00E157C0"/>
    <w:rsid w:val="00E177B8"/>
    <w:rsid w:val="00E21C3C"/>
    <w:rsid w:val="00E22652"/>
    <w:rsid w:val="00E23630"/>
    <w:rsid w:val="00E2496E"/>
    <w:rsid w:val="00E275D6"/>
    <w:rsid w:val="00E2770A"/>
    <w:rsid w:val="00E27FD6"/>
    <w:rsid w:val="00E31920"/>
    <w:rsid w:val="00E33838"/>
    <w:rsid w:val="00E33A16"/>
    <w:rsid w:val="00E358A1"/>
    <w:rsid w:val="00E36DE0"/>
    <w:rsid w:val="00E37B11"/>
    <w:rsid w:val="00E42C51"/>
    <w:rsid w:val="00E4519F"/>
    <w:rsid w:val="00E47DAC"/>
    <w:rsid w:val="00E50779"/>
    <w:rsid w:val="00E51DEF"/>
    <w:rsid w:val="00E52D26"/>
    <w:rsid w:val="00E54AE5"/>
    <w:rsid w:val="00E55396"/>
    <w:rsid w:val="00E57CDC"/>
    <w:rsid w:val="00E6058C"/>
    <w:rsid w:val="00E60731"/>
    <w:rsid w:val="00E61401"/>
    <w:rsid w:val="00E615E3"/>
    <w:rsid w:val="00E6197E"/>
    <w:rsid w:val="00E6212E"/>
    <w:rsid w:val="00E62A81"/>
    <w:rsid w:val="00E63576"/>
    <w:rsid w:val="00E64AFE"/>
    <w:rsid w:val="00E64EEA"/>
    <w:rsid w:val="00E6546C"/>
    <w:rsid w:val="00E654D8"/>
    <w:rsid w:val="00E66161"/>
    <w:rsid w:val="00E70369"/>
    <w:rsid w:val="00E7572D"/>
    <w:rsid w:val="00E76FDC"/>
    <w:rsid w:val="00E80077"/>
    <w:rsid w:val="00E809EE"/>
    <w:rsid w:val="00E8126A"/>
    <w:rsid w:val="00E8223A"/>
    <w:rsid w:val="00E825CA"/>
    <w:rsid w:val="00E82EA1"/>
    <w:rsid w:val="00E839CA"/>
    <w:rsid w:val="00E90730"/>
    <w:rsid w:val="00E90BA5"/>
    <w:rsid w:val="00E92940"/>
    <w:rsid w:val="00E93366"/>
    <w:rsid w:val="00E95FF2"/>
    <w:rsid w:val="00E96E32"/>
    <w:rsid w:val="00E97864"/>
    <w:rsid w:val="00E97CDD"/>
    <w:rsid w:val="00EA029A"/>
    <w:rsid w:val="00EA029F"/>
    <w:rsid w:val="00EA0A86"/>
    <w:rsid w:val="00EA1101"/>
    <w:rsid w:val="00EA1538"/>
    <w:rsid w:val="00EA2005"/>
    <w:rsid w:val="00EA2EDE"/>
    <w:rsid w:val="00EA6A96"/>
    <w:rsid w:val="00EA6DB9"/>
    <w:rsid w:val="00EA7377"/>
    <w:rsid w:val="00EA78B2"/>
    <w:rsid w:val="00EB053F"/>
    <w:rsid w:val="00EB0638"/>
    <w:rsid w:val="00EB0A95"/>
    <w:rsid w:val="00EB0EC2"/>
    <w:rsid w:val="00EB113F"/>
    <w:rsid w:val="00EB191F"/>
    <w:rsid w:val="00EB77B8"/>
    <w:rsid w:val="00EB7A13"/>
    <w:rsid w:val="00EC0686"/>
    <w:rsid w:val="00EC0D07"/>
    <w:rsid w:val="00EC1119"/>
    <w:rsid w:val="00EC2D2A"/>
    <w:rsid w:val="00EC3930"/>
    <w:rsid w:val="00EC6A6A"/>
    <w:rsid w:val="00EC6C06"/>
    <w:rsid w:val="00EC7037"/>
    <w:rsid w:val="00ED358B"/>
    <w:rsid w:val="00ED384E"/>
    <w:rsid w:val="00ED5219"/>
    <w:rsid w:val="00ED53A5"/>
    <w:rsid w:val="00EE07EC"/>
    <w:rsid w:val="00EE13C2"/>
    <w:rsid w:val="00EE1BE9"/>
    <w:rsid w:val="00EE28AB"/>
    <w:rsid w:val="00EE5D7F"/>
    <w:rsid w:val="00EE5D98"/>
    <w:rsid w:val="00EF01B7"/>
    <w:rsid w:val="00EF2A14"/>
    <w:rsid w:val="00EF5792"/>
    <w:rsid w:val="00EF6FA4"/>
    <w:rsid w:val="00EF7BFF"/>
    <w:rsid w:val="00F021BB"/>
    <w:rsid w:val="00F0439C"/>
    <w:rsid w:val="00F051F3"/>
    <w:rsid w:val="00F064C0"/>
    <w:rsid w:val="00F07A54"/>
    <w:rsid w:val="00F113FA"/>
    <w:rsid w:val="00F122EB"/>
    <w:rsid w:val="00F12431"/>
    <w:rsid w:val="00F14ED9"/>
    <w:rsid w:val="00F169C5"/>
    <w:rsid w:val="00F16B42"/>
    <w:rsid w:val="00F22FDB"/>
    <w:rsid w:val="00F232A4"/>
    <w:rsid w:val="00F233C5"/>
    <w:rsid w:val="00F24B8C"/>
    <w:rsid w:val="00F254A5"/>
    <w:rsid w:val="00F260D1"/>
    <w:rsid w:val="00F30533"/>
    <w:rsid w:val="00F30CD3"/>
    <w:rsid w:val="00F3296E"/>
    <w:rsid w:val="00F333FB"/>
    <w:rsid w:val="00F33B68"/>
    <w:rsid w:val="00F4056B"/>
    <w:rsid w:val="00F4069D"/>
    <w:rsid w:val="00F421A4"/>
    <w:rsid w:val="00F42873"/>
    <w:rsid w:val="00F47F58"/>
    <w:rsid w:val="00F5032D"/>
    <w:rsid w:val="00F520F9"/>
    <w:rsid w:val="00F5249B"/>
    <w:rsid w:val="00F52AA2"/>
    <w:rsid w:val="00F52DAA"/>
    <w:rsid w:val="00F52FCF"/>
    <w:rsid w:val="00F53FA7"/>
    <w:rsid w:val="00F54343"/>
    <w:rsid w:val="00F5442A"/>
    <w:rsid w:val="00F57DCB"/>
    <w:rsid w:val="00F60091"/>
    <w:rsid w:val="00F60C45"/>
    <w:rsid w:val="00F612FD"/>
    <w:rsid w:val="00F642DA"/>
    <w:rsid w:val="00F6461C"/>
    <w:rsid w:val="00F6550E"/>
    <w:rsid w:val="00F667DE"/>
    <w:rsid w:val="00F66DE9"/>
    <w:rsid w:val="00F67533"/>
    <w:rsid w:val="00F72F65"/>
    <w:rsid w:val="00F75593"/>
    <w:rsid w:val="00F75E32"/>
    <w:rsid w:val="00F77649"/>
    <w:rsid w:val="00F77B26"/>
    <w:rsid w:val="00F81879"/>
    <w:rsid w:val="00F90E79"/>
    <w:rsid w:val="00F938C3"/>
    <w:rsid w:val="00F942C7"/>
    <w:rsid w:val="00FA329B"/>
    <w:rsid w:val="00FA5BB1"/>
    <w:rsid w:val="00FB0616"/>
    <w:rsid w:val="00FB0B44"/>
    <w:rsid w:val="00FB0C39"/>
    <w:rsid w:val="00FB2263"/>
    <w:rsid w:val="00FB37B2"/>
    <w:rsid w:val="00FB3EFA"/>
    <w:rsid w:val="00FB56A9"/>
    <w:rsid w:val="00FB5E67"/>
    <w:rsid w:val="00FC12EB"/>
    <w:rsid w:val="00FC3564"/>
    <w:rsid w:val="00FC3AEC"/>
    <w:rsid w:val="00FC3DE2"/>
    <w:rsid w:val="00FC6458"/>
    <w:rsid w:val="00FC78E5"/>
    <w:rsid w:val="00FC7DBE"/>
    <w:rsid w:val="00FD18F9"/>
    <w:rsid w:val="00FD40BA"/>
    <w:rsid w:val="00FD6D1A"/>
    <w:rsid w:val="00FD70DF"/>
    <w:rsid w:val="00FE1456"/>
    <w:rsid w:val="00FE182F"/>
    <w:rsid w:val="00FE2772"/>
    <w:rsid w:val="00FE3030"/>
    <w:rsid w:val="00FE3C78"/>
    <w:rsid w:val="00FE4116"/>
    <w:rsid w:val="00FE48E7"/>
    <w:rsid w:val="00FE7250"/>
    <w:rsid w:val="00FF0434"/>
    <w:rsid w:val="00FF0948"/>
    <w:rsid w:val="00FF0D24"/>
    <w:rsid w:val="00FF31F4"/>
    <w:rsid w:val="00FF32E7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C800F"/>
  <w15:chartTrackingRefBased/>
  <w15:docId w15:val="{1B5A5687-3581-425B-A22E-EAFAEAC3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D56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C2D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E76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101C49"/>
    <w:pPr>
      <w:keepNext/>
      <w:jc w:val="center"/>
      <w:outlineLvl w:val="2"/>
    </w:pPr>
    <w:rPr>
      <w:b/>
      <w:bCs/>
      <w:i/>
      <w:iCs/>
      <w:sz w:val="28"/>
      <w:lang w:val="x-none" w:eastAsia="x-none"/>
    </w:rPr>
  </w:style>
  <w:style w:type="paragraph" w:styleId="Titolo4">
    <w:name w:val="heading 4"/>
    <w:basedOn w:val="Normale"/>
    <w:next w:val="Normale"/>
    <w:qFormat/>
    <w:rsid w:val="00101C49"/>
    <w:pPr>
      <w:keepNext/>
      <w:jc w:val="center"/>
      <w:outlineLvl w:val="3"/>
    </w:pPr>
    <w:rPr>
      <w:b/>
      <w:bCs/>
      <w:color w:val="333399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01C49"/>
    <w:pPr>
      <w:jc w:val="center"/>
    </w:pPr>
    <w:rPr>
      <w:b/>
      <w:bCs/>
      <w:i/>
      <w:iCs/>
      <w:sz w:val="28"/>
    </w:rPr>
  </w:style>
  <w:style w:type="paragraph" w:styleId="Sottotitolo">
    <w:name w:val="Subtitle"/>
    <w:basedOn w:val="Normale"/>
    <w:qFormat/>
    <w:rsid w:val="00101C49"/>
    <w:pPr>
      <w:jc w:val="center"/>
    </w:pPr>
    <w:rPr>
      <w:b/>
      <w:bCs/>
      <w:i/>
      <w:iCs/>
      <w:sz w:val="36"/>
    </w:rPr>
  </w:style>
  <w:style w:type="character" w:styleId="Collegamentoipertestuale">
    <w:name w:val="Hyperlink"/>
    <w:rsid w:val="00101C49"/>
    <w:rPr>
      <w:color w:val="0000FF"/>
      <w:u w:val="single"/>
    </w:rPr>
  </w:style>
  <w:style w:type="table" w:styleId="Grigliatabella">
    <w:name w:val="Table Grid"/>
    <w:basedOn w:val="Tabellanormale"/>
    <w:rsid w:val="0010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101C4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01C49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915E49"/>
  </w:style>
  <w:style w:type="paragraph" w:styleId="NormaleWeb">
    <w:name w:val="Normal (Web)"/>
    <w:basedOn w:val="Normale"/>
    <w:rsid w:val="0067653D"/>
    <w:pPr>
      <w:spacing w:before="100" w:beforeAutospacing="1" w:after="100" w:afterAutospacing="1"/>
    </w:pPr>
  </w:style>
  <w:style w:type="paragraph" w:styleId="Corpotesto">
    <w:name w:val="Body Text"/>
    <w:basedOn w:val="Normale"/>
    <w:rsid w:val="00F16B42"/>
    <w:pPr>
      <w:jc w:val="both"/>
    </w:pPr>
    <w:rPr>
      <w:rFonts w:eastAsia="Times"/>
      <w:szCs w:val="20"/>
    </w:rPr>
  </w:style>
  <w:style w:type="paragraph" w:styleId="Corpodeltesto2">
    <w:name w:val="Body Text 2"/>
    <w:basedOn w:val="Normale"/>
    <w:rsid w:val="00F16B42"/>
    <w:rPr>
      <w:rFonts w:ascii="Comic Sans MS" w:hAnsi="Comic Sans MS"/>
      <w:b/>
      <w:color w:val="000000"/>
      <w:sz w:val="36"/>
      <w:szCs w:val="20"/>
    </w:rPr>
  </w:style>
  <w:style w:type="paragraph" w:styleId="Intestazione">
    <w:name w:val="header"/>
    <w:basedOn w:val="Normale"/>
    <w:link w:val="IntestazioneCarattere"/>
    <w:uiPriority w:val="99"/>
    <w:rsid w:val="009F3D58"/>
    <w:pPr>
      <w:tabs>
        <w:tab w:val="center" w:pos="4819"/>
        <w:tab w:val="right" w:pos="9638"/>
      </w:tabs>
    </w:pPr>
    <w:rPr>
      <w:spacing w:val="-12"/>
      <w:position w:val="2"/>
      <w:sz w:val="22"/>
      <w:szCs w:val="22"/>
      <w:lang w:val="x-none" w:eastAsia="x-none"/>
    </w:rPr>
  </w:style>
  <w:style w:type="paragraph" w:customStyle="1" w:styleId="Normale0">
    <w:name w:val="Normal  e"/>
    <w:basedOn w:val="Normale"/>
    <w:rsid w:val="009F3D58"/>
    <w:pPr>
      <w:tabs>
        <w:tab w:val="left" w:pos="4820"/>
      </w:tabs>
      <w:overflowPunct w:val="0"/>
      <w:autoSpaceDE w:val="0"/>
      <w:autoSpaceDN w:val="0"/>
      <w:adjustRightInd w:val="0"/>
      <w:ind w:left="363" w:hanging="283"/>
      <w:textAlignment w:val="baseline"/>
    </w:pPr>
    <w:rPr>
      <w:rFonts w:ascii="Comic Sans MS" w:hAnsi="Comic Sans MS"/>
      <w:szCs w:val="20"/>
    </w:rPr>
  </w:style>
  <w:style w:type="paragraph" w:styleId="Rientrocorpodeltesto">
    <w:name w:val="Body Text Indent"/>
    <w:basedOn w:val="Normale"/>
    <w:rsid w:val="000B28C9"/>
    <w:pPr>
      <w:spacing w:after="120"/>
      <w:ind w:left="283"/>
    </w:pPr>
  </w:style>
  <w:style w:type="paragraph" w:styleId="Testodelblocco">
    <w:name w:val="Block Text"/>
    <w:basedOn w:val="Normale"/>
    <w:rsid w:val="000B28C9"/>
    <w:pPr>
      <w:widowControl w:val="0"/>
      <w:autoSpaceDE w:val="0"/>
      <w:autoSpaceDN w:val="0"/>
      <w:spacing w:line="360" w:lineRule="auto"/>
      <w:ind w:left="491" w:right="567"/>
      <w:jc w:val="both"/>
    </w:pPr>
  </w:style>
  <w:style w:type="paragraph" w:styleId="Corpodeltesto3">
    <w:name w:val="Body Text 3"/>
    <w:basedOn w:val="Normale"/>
    <w:rsid w:val="003B1C16"/>
    <w:pPr>
      <w:spacing w:after="120"/>
    </w:pPr>
    <w:rPr>
      <w:sz w:val="16"/>
      <w:szCs w:val="16"/>
    </w:rPr>
  </w:style>
  <w:style w:type="character" w:styleId="Enfasigrassetto">
    <w:name w:val="Strong"/>
    <w:qFormat/>
    <w:rsid w:val="008430BC"/>
    <w:rPr>
      <w:b/>
      <w:bCs/>
      <w:i w:val="0"/>
      <w:iCs w:val="0"/>
    </w:rPr>
  </w:style>
  <w:style w:type="character" w:customStyle="1" w:styleId="PidipaginaCarattere">
    <w:name w:val="Piè di pagina Carattere"/>
    <w:link w:val="Pidipagina"/>
    <w:uiPriority w:val="99"/>
    <w:locked/>
    <w:rsid w:val="00EF2A14"/>
    <w:rPr>
      <w:sz w:val="24"/>
      <w:szCs w:val="24"/>
      <w:lang w:val="it-IT" w:eastAsia="it-IT" w:bidi="ar-SA"/>
    </w:rPr>
  </w:style>
  <w:style w:type="character" w:customStyle="1" w:styleId="ptitletit">
    <w:name w:val="ptitle tit"/>
    <w:basedOn w:val="Carpredefinitoparagrafo"/>
    <w:rsid w:val="009C5838"/>
  </w:style>
  <w:style w:type="character" w:customStyle="1" w:styleId="CarattereCarattere">
    <w:name w:val="Carattere Carattere"/>
    <w:locked/>
    <w:rsid w:val="001A1B65"/>
    <w:rPr>
      <w:sz w:val="24"/>
      <w:szCs w:val="24"/>
      <w:lang w:val="it-IT" w:eastAsia="it-IT" w:bidi="ar-SA"/>
    </w:rPr>
  </w:style>
  <w:style w:type="paragraph" w:customStyle="1" w:styleId="Grigliamedia1-Colore21">
    <w:name w:val="Griglia media 1 - Colore 21"/>
    <w:basedOn w:val="Normale"/>
    <w:uiPriority w:val="34"/>
    <w:qFormat/>
    <w:rsid w:val="00E42C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olo3Carattere">
    <w:name w:val="Titolo 3 Carattere"/>
    <w:link w:val="Titolo3"/>
    <w:rsid w:val="00030019"/>
    <w:rPr>
      <w:b/>
      <w:bCs/>
      <w:i/>
      <w:iCs/>
      <w:sz w:val="28"/>
      <w:szCs w:val="24"/>
    </w:rPr>
  </w:style>
  <w:style w:type="character" w:customStyle="1" w:styleId="IntestazioneCarattere">
    <w:name w:val="Intestazione Carattere"/>
    <w:link w:val="Intestazione"/>
    <w:uiPriority w:val="99"/>
    <w:rsid w:val="00A34FD5"/>
    <w:rPr>
      <w:spacing w:val="-12"/>
      <w:position w:val="2"/>
      <w:sz w:val="22"/>
      <w:szCs w:val="22"/>
    </w:rPr>
  </w:style>
  <w:style w:type="paragraph" w:customStyle="1" w:styleId="Grigliamedia21">
    <w:name w:val="Griglia media 21"/>
    <w:uiPriority w:val="1"/>
    <w:qFormat/>
    <w:rsid w:val="005401F6"/>
    <w:rPr>
      <w:sz w:val="24"/>
      <w:szCs w:val="24"/>
    </w:rPr>
  </w:style>
  <w:style w:type="character" w:styleId="Enfasidelicata">
    <w:name w:val="Subtle Emphasis"/>
    <w:uiPriority w:val="19"/>
    <w:qFormat/>
    <w:rsid w:val="005401F6"/>
    <w:rPr>
      <w:i/>
      <w:iCs/>
      <w:color w:val="808080"/>
    </w:rPr>
  </w:style>
  <w:style w:type="paragraph" w:customStyle="1" w:styleId="Default">
    <w:name w:val="Default"/>
    <w:rsid w:val="001F28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B51DF"/>
    <w:pPr>
      <w:ind w:left="720"/>
      <w:contextualSpacing/>
    </w:pPr>
  </w:style>
  <w:style w:type="character" w:customStyle="1" w:styleId="Titolo2Carattere">
    <w:name w:val="Titolo 2 Carattere"/>
    <w:link w:val="Titolo2"/>
    <w:semiHidden/>
    <w:rsid w:val="00AE76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sid w:val="00E76F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4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35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847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75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0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99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Comex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Comex</dc:creator>
  <cp:keywords/>
  <cp:lastModifiedBy>IC RICCI</cp:lastModifiedBy>
  <cp:revision>4</cp:revision>
  <cp:lastPrinted>2019-09-03T18:49:00Z</cp:lastPrinted>
  <dcterms:created xsi:type="dcterms:W3CDTF">2025-09-07T06:06:00Z</dcterms:created>
  <dcterms:modified xsi:type="dcterms:W3CDTF">2025-09-09T12:10:00Z</dcterms:modified>
</cp:coreProperties>
</file>